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41798" w14:textId="05A3A118" w:rsidR="00044B25" w:rsidRPr="00277AAD" w:rsidRDefault="000569A2" w:rsidP="00044B25">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7728" behindDoc="0" locked="0" layoutInCell="1" allowOverlap="1" wp14:anchorId="77CF5140" wp14:editId="2BA575C4">
                <wp:simplePos x="0" y="0"/>
                <wp:positionH relativeFrom="column">
                  <wp:posOffset>5503545</wp:posOffset>
                </wp:positionH>
                <wp:positionV relativeFrom="paragraph">
                  <wp:posOffset>-1294130</wp:posOffset>
                </wp:positionV>
                <wp:extent cx="1209675" cy="1790700"/>
                <wp:effectExtent l="9525" t="10160" r="9525" b="8890"/>
                <wp:wrapNone/>
                <wp:docPr id="193667187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790700"/>
                        </a:xfrm>
                        <a:prstGeom prst="rect">
                          <a:avLst/>
                        </a:prstGeom>
                        <a:solidFill>
                          <a:srgbClr val="C0C0C0"/>
                        </a:solidFill>
                        <a:ln w="9525">
                          <a:solidFill>
                            <a:srgbClr val="000000"/>
                          </a:solidFill>
                          <a:miter lim="800000"/>
                          <a:headEnd/>
                          <a:tailEnd/>
                        </a:ln>
                      </wps:spPr>
                      <wps:txbx>
                        <w:txbxContent>
                          <w:p w14:paraId="20F74386" w14:textId="77777777" w:rsidR="00A6317D" w:rsidRDefault="00A6317D" w:rsidP="00A6317D">
                            <w:pPr>
                              <w:jc w:val="center"/>
                              <w:rPr>
                                <w:rFonts w:ascii="Arial" w:hAnsi="Arial" w:cs="Arial"/>
                              </w:rPr>
                            </w:pPr>
                            <w:r>
                              <w:rPr>
                                <w:rFonts w:ascii="Arial" w:hAnsi="Arial" w:cs="Arial"/>
                              </w:rPr>
                              <w:t>FOR OFFICE USE ONLY</w:t>
                            </w:r>
                          </w:p>
                          <w:p w14:paraId="48E62AD8" w14:textId="77777777" w:rsidR="009B07D2" w:rsidRDefault="00A6317D" w:rsidP="009B07D2">
                            <w:pPr>
                              <w:jc w:val="center"/>
                              <w:rPr>
                                <w:rFonts w:ascii="Arial" w:hAnsi="Arial" w:cs="Arial"/>
                                <w:u w:val="single"/>
                              </w:rPr>
                            </w:pPr>
                            <w:r w:rsidRPr="00A6317D">
                              <w:rPr>
                                <w:rFonts w:ascii="Arial" w:hAnsi="Arial" w:cs="Arial"/>
                                <w:u w:val="single"/>
                              </w:rPr>
                              <w:t>Received</w:t>
                            </w:r>
                            <w:r>
                              <w:rPr>
                                <w:rFonts w:ascii="Arial" w:hAnsi="Arial" w:cs="Arial"/>
                                <w:u w:val="single"/>
                              </w:rPr>
                              <w:t>:</w:t>
                            </w:r>
                          </w:p>
                          <w:p w14:paraId="41067F07" w14:textId="77777777" w:rsidR="009B07D2" w:rsidRDefault="009B07D2" w:rsidP="00A6317D">
                            <w:pPr>
                              <w:rPr>
                                <w:rFonts w:ascii="Arial" w:hAnsi="Arial" w:cs="Arial"/>
                                <w:u w:val="single"/>
                              </w:rPr>
                            </w:pPr>
                          </w:p>
                          <w:p w14:paraId="3144123A" w14:textId="77777777" w:rsidR="009B07D2" w:rsidRDefault="009B07D2" w:rsidP="00A6317D">
                            <w:pPr>
                              <w:rPr>
                                <w:rFonts w:ascii="Arial" w:hAnsi="Arial" w:cs="Arial"/>
                                <w:u w:val="single"/>
                              </w:rPr>
                            </w:pPr>
                          </w:p>
                          <w:p w14:paraId="1B7BF704" w14:textId="77777777" w:rsidR="009B07D2" w:rsidRDefault="009B07D2" w:rsidP="00A6317D">
                            <w:pPr>
                              <w:rPr>
                                <w:rFonts w:ascii="Arial" w:hAnsi="Arial" w:cs="Arial"/>
                                <w:u w:val="single"/>
                              </w:rPr>
                            </w:pPr>
                          </w:p>
                          <w:p w14:paraId="7DC013EA" w14:textId="77777777" w:rsidR="009B07D2" w:rsidRDefault="009B07D2" w:rsidP="00A6317D">
                            <w:pPr>
                              <w:rPr>
                                <w:rFonts w:ascii="Arial" w:hAnsi="Arial" w:cs="Arial"/>
                                <w:u w:val="single"/>
                              </w:rPr>
                            </w:pPr>
                          </w:p>
                          <w:p w14:paraId="4CC8F271" w14:textId="77777777" w:rsidR="009B07D2" w:rsidRDefault="009B07D2" w:rsidP="00A6317D">
                            <w:pPr>
                              <w:rPr>
                                <w:rFonts w:ascii="Arial" w:hAnsi="Arial" w:cs="Arial"/>
                                <w:u w:val="single"/>
                              </w:rPr>
                            </w:pPr>
                          </w:p>
                          <w:p w14:paraId="5409AB65" w14:textId="77777777" w:rsidR="009B07D2" w:rsidRDefault="009B07D2" w:rsidP="00A6317D">
                            <w:pPr>
                              <w:rPr>
                                <w:rFonts w:ascii="Arial" w:hAnsi="Arial" w:cs="Arial"/>
                                <w:u w:val="single"/>
                              </w:rPr>
                            </w:pPr>
                          </w:p>
                          <w:p w14:paraId="12013370" w14:textId="77777777" w:rsidR="003C3663" w:rsidRDefault="00A6317D" w:rsidP="00A6317D">
                            <w:pPr>
                              <w:rPr>
                                <w:rFonts w:ascii="Arial" w:hAnsi="Arial" w:cs="Arial"/>
                              </w:rPr>
                            </w:pPr>
                            <w:r>
                              <w:rPr>
                                <w:rFonts w:ascii="Arial" w:hAnsi="Arial" w:cs="Arial"/>
                              </w:rPr>
                              <w:tab/>
                            </w:r>
                            <w:r>
                              <w:rPr>
                                <w:rFonts w:ascii="Arial" w:hAnsi="Arial" w:cs="Arial"/>
                              </w:rPr>
                              <w:tab/>
                            </w:r>
                          </w:p>
                          <w:p w14:paraId="531EF8D3" w14:textId="77777777" w:rsidR="003C3663" w:rsidRDefault="003C3663" w:rsidP="00A6317D">
                            <w:pPr>
                              <w:rPr>
                                <w:rFonts w:ascii="Arial" w:hAnsi="Arial" w:cs="Arial"/>
                              </w:rPr>
                            </w:pPr>
                          </w:p>
                          <w:p w14:paraId="663C85C6" w14:textId="77777777" w:rsidR="003C3663" w:rsidRDefault="003C3663" w:rsidP="00A6317D">
                            <w:pPr>
                              <w:rPr>
                                <w:rFonts w:ascii="Arial" w:hAnsi="Arial" w:cs="Arial"/>
                              </w:rPr>
                            </w:pPr>
                          </w:p>
                          <w:p w14:paraId="3AE4F5F1" w14:textId="77777777" w:rsidR="00A6317D" w:rsidRPr="00A6317D" w:rsidRDefault="00A6317D" w:rsidP="003C3663">
                            <w:pPr>
                              <w:jc w:val="center"/>
                              <w:rPr>
                                <w:rFonts w:ascii="Arial" w:hAnsi="Arial" w:cs="Arial"/>
                                <w:u w:val="single"/>
                              </w:rPr>
                            </w:pPr>
                            <w:r>
                              <w:rPr>
                                <w:rFonts w:ascii="Arial" w:hAnsi="Arial" w:cs="Arial"/>
                                <w:u w:val="single"/>
                              </w:rPr>
                              <w:t>Verified:</w:t>
                            </w:r>
                          </w:p>
                          <w:p w14:paraId="7CBBDF6F" w14:textId="77777777" w:rsidR="00A6317D" w:rsidRDefault="00A6317D" w:rsidP="00A6317D">
                            <w:pPr>
                              <w:rPr>
                                <w:rFonts w:ascii="Arial" w:hAnsi="Arial" w:cs="Arial"/>
                              </w:rPr>
                            </w:pPr>
                            <w:r>
                              <w:rPr>
                                <w:rFonts w:ascii="Arial" w:hAnsi="Arial" w:cs="Arial"/>
                              </w:rPr>
                              <w:tab/>
                            </w:r>
                            <w:r>
                              <w:rPr>
                                <w:rFonts w:ascii="Arial" w:hAnsi="Arial" w:cs="Arial"/>
                              </w:rPr>
                              <w:tab/>
                            </w:r>
                            <w:r>
                              <w:rPr>
                                <w:rFonts w:ascii="Arial" w:hAnsi="Arial" w:cs="Arial"/>
                              </w:rPr>
                              <w:tab/>
                            </w:r>
                          </w:p>
                          <w:p w14:paraId="4E77B111" w14:textId="77777777" w:rsidR="00A6317D" w:rsidRPr="00A6317D" w:rsidRDefault="00A6317D" w:rsidP="00A6317D">
                            <w:pPr>
                              <w:rPr>
                                <w:rFonts w:ascii="Arial" w:hAnsi="Arial" w:cs="Arial"/>
                                <w:u w:val="single"/>
                              </w:rPr>
                            </w:pPr>
                            <w:r>
                              <w:rPr>
                                <w:rFonts w:ascii="Arial" w:hAnsi="Arial" w:cs="Arial"/>
                              </w:rPr>
                              <w:tab/>
                            </w:r>
                            <w:r>
                              <w:rPr>
                                <w:rFonts w:ascii="Arial" w:hAnsi="Arial" w:cs="Arial"/>
                              </w:rPr>
                              <w:tab/>
                            </w:r>
                            <w:r>
                              <w:rPr>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F5140" id="_x0000_t202" coordsize="21600,21600" o:spt="202" path="m,l,21600r21600,l21600,xe">
                <v:stroke joinstyle="miter"/>
                <v:path gradientshapeok="t" o:connecttype="rect"/>
              </v:shapetype>
              <v:shape id="Text Box 9" o:spid="_x0000_s1026" type="#_x0000_t202" style="position:absolute;margin-left:433.35pt;margin-top:-101.9pt;width:95.25pt;height:1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" fillcolor="silver">
                <v:textbox>
                  <w:txbxContent>
                    <w:p w14:paraId="20F74386" w14:textId="77777777" w:rsidR="00A6317D" w:rsidRDefault="00A6317D" w:rsidP="00A6317D">
                      <w:pPr>
                        <w:jc w:val="center"/>
                        <w:rPr>
                          <w:rFonts w:ascii="Arial" w:hAnsi="Arial" w:cs="Arial"/>
                        </w:rPr>
                      </w:pPr>
                      <w:r>
                        <w:rPr>
                          <w:rFonts w:ascii="Arial" w:hAnsi="Arial" w:cs="Arial"/>
                        </w:rPr>
                        <w:t>FOR OFFICE USE ONLY</w:t>
                      </w:r>
                    </w:p>
                    <w:p w14:paraId="48E62AD8" w14:textId="77777777" w:rsidR="009B07D2" w:rsidRDefault="00A6317D" w:rsidP="009B07D2">
                      <w:pPr>
                        <w:jc w:val="center"/>
                        <w:rPr>
                          <w:rFonts w:ascii="Arial" w:hAnsi="Arial" w:cs="Arial"/>
                          <w:u w:val="single"/>
                        </w:rPr>
                      </w:pPr>
                      <w:r w:rsidRPr="00A6317D">
                        <w:rPr>
                          <w:rFonts w:ascii="Arial" w:hAnsi="Arial" w:cs="Arial"/>
                          <w:u w:val="single"/>
                        </w:rPr>
                        <w:t>Received</w:t>
                      </w:r>
                      <w:r>
                        <w:rPr>
                          <w:rFonts w:ascii="Arial" w:hAnsi="Arial" w:cs="Arial"/>
                          <w:u w:val="single"/>
                        </w:rPr>
                        <w:t>:</w:t>
                      </w:r>
                    </w:p>
                    <w:p w14:paraId="41067F07" w14:textId="77777777" w:rsidR="009B07D2" w:rsidRDefault="009B07D2" w:rsidP="00A6317D">
                      <w:pPr>
                        <w:rPr>
                          <w:rFonts w:ascii="Arial" w:hAnsi="Arial" w:cs="Arial"/>
                          <w:u w:val="single"/>
                        </w:rPr>
                      </w:pPr>
                    </w:p>
                    <w:p w14:paraId="3144123A" w14:textId="77777777" w:rsidR="009B07D2" w:rsidRDefault="009B07D2" w:rsidP="00A6317D">
                      <w:pPr>
                        <w:rPr>
                          <w:rFonts w:ascii="Arial" w:hAnsi="Arial" w:cs="Arial"/>
                          <w:u w:val="single"/>
                        </w:rPr>
                      </w:pPr>
                    </w:p>
                    <w:p w14:paraId="1B7BF704" w14:textId="77777777" w:rsidR="009B07D2" w:rsidRDefault="009B07D2" w:rsidP="00A6317D">
                      <w:pPr>
                        <w:rPr>
                          <w:rFonts w:ascii="Arial" w:hAnsi="Arial" w:cs="Arial"/>
                          <w:u w:val="single"/>
                        </w:rPr>
                      </w:pPr>
                    </w:p>
                    <w:p w14:paraId="7DC013EA" w14:textId="77777777" w:rsidR="009B07D2" w:rsidRDefault="009B07D2" w:rsidP="00A6317D">
                      <w:pPr>
                        <w:rPr>
                          <w:rFonts w:ascii="Arial" w:hAnsi="Arial" w:cs="Arial"/>
                          <w:u w:val="single"/>
                        </w:rPr>
                      </w:pPr>
                    </w:p>
                    <w:p w14:paraId="4CC8F271" w14:textId="77777777" w:rsidR="009B07D2" w:rsidRDefault="009B07D2" w:rsidP="00A6317D">
                      <w:pPr>
                        <w:rPr>
                          <w:rFonts w:ascii="Arial" w:hAnsi="Arial" w:cs="Arial"/>
                          <w:u w:val="single"/>
                        </w:rPr>
                      </w:pPr>
                    </w:p>
                    <w:p w14:paraId="5409AB65" w14:textId="77777777" w:rsidR="009B07D2" w:rsidRDefault="009B07D2" w:rsidP="00A6317D">
                      <w:pPr>
                        <w:rPr>
                          <w:rFonts w:ascii="Arial" w:hAnsi="Arial" w:cs="Arial"/>
                          <w:u w:val="single"/>
                        </w:rPr>
                      </w:pPr>
                    </w:p>
                    <w:p w14:paraId="12013370" w14:textId="77777777" w:rsidR="003C3663" w:rsidRDefault="00A6317D" w:rsidP="00A6317D">
                      <w:pPr>
                        <w:rPr>
                          <w:rFonts w:ascii="Arial" w:hAnsi="Arial" w:cs="Arial"/>
                        </w:rPr>
                      </w:pPr>
                      <w:r>
                        <w:rPr>
                          <w:rFonts w:ascii="Arial" w:hAnsi="Arial" w:cs="Arial"/>
                        </w:rPr>
                        <w:tab/>
                      </w:r>
                      <w:r>
                        <w:rPr>
                          <w:rFonts w:ascii="Arial" w:hAnsi="Arial" w:cs="Arial"/>
                        </w:rPr>
                        <w:tab/>
                      </w:r>
                    </w:p>
                    <w:p w14:paraId="531EF8D3" w14:textId="77777777" w:rsidR="003C3663" w:rsidRDefault="003C3663" w:rsidP="00A6317D">
                      <w:pPr>
                        <w:rPr>
                          <w:rFonts w:ascii="Arial" w:hAnsi="Arial" w:cs="Arial"/>
                        </w:rPr>
                      </w:pPr>
                    </w:p>
                    <w:p w14:paraId="663C85C6" w14:textId="77777777" w:rsidR="003C3663" w:rsidRDefault="003C3663" w:rsidP="00A6317D">
                      <w:pPr>
                        <w:rPr>
                          <w:rFonts w:ascii="Arial" w:hAnsi="Arial" w:cs="Arial"/>
                        </w:rPr>
                      </w:pPr>
                    </w:p>
                    <w:p w14:paraId="3AE4F5F1" w14:textId="77777777" w:rsidR="00A6317D" w:rsidRPr="00A6317D" w:rsidRDefault="00A6317D" w:rsidP="003C3663">
                      <w:pPr>
                        <w:jc w:val="center"/>
                        <w:rPr>
                          <w:rFonts w:ascii="Arial" w:hAnsi="Arial" w:cs="Arial"/>
                          <w:u w:val="single"/>
                        </w:rPr>
                      </w:pPr>
                      <w:r>
                        <w:rPr>
                          <w:rFonts w:ascii="Arial" w:hAnsi="Arial" w:cs="Arial"/>
                          <w:u w:val="single"/>
                        </w:rPr>
                        <w:t>Verified:</w:t>
                      </w:r>
                    </w:p>
                    <w:p w14:paraId="7CBBDF6F" w14:textId="77777777" w:rsidR="00A6317D" w:rsidRDefault="00A6317D" w:rsidP="00A6317D">
                      <w:pPr>
                        <w:rPr>
                          <w:rFonts w:ascii="Arial" w:hAnsi="Arial" w:cs="Arial"/>
                        </w:rPr>
                      </w:pPr>
                      <w:r>
                        <w:rPr>
                          <w:rFonts w:ascii="Arial" w:hAnsi="Arial" w:cs="Arial"/>
                        </w:rPr>
                        <w:tab/>
                      </w:r>
                      <w:r>
                        <w:rPr>
                          <w:rFonts w:ascii="Arial" w:hAnsi="Arial" w:cs="Arial"/>
                        </w:rPr>
                        <w:tab/>
                      </w:r>
                      <w:r>
                        <w:rPr>
                          <w:rFonts w:ascii="Arial" w:hAnsi="Arial" w:cs="Arial"/>
                        </w:rPr>
                        <w:tab/>
                      </w:r>
                    </w:p>
                    <w:p w14:paraId="4E77B111" w14:textId="77777777" w:rsidR="00A6317D" w:rsidRPr="00A6317D" w:rsidRDefault="00A6317D" w:rsidP="00A6317D">
                      <w:pPr>
                        <w:rPr>
                          <w:rFonts w:ascii="Arial" w:hAnsi="Arial" w:cs="Arial"/>
                          <w:u w:val="single"/>
                        </w:rPr>
                      </w:pPr>
                      <w:r>
                        <w:rPr>
                          <w:rFonts w:ascii="Arial" w:hAnsi="Arial" w:cs="Arial"/>
                        </w:rPr>
                        <w:tab/>
                      </w:r>
                      <w:r>
                        <w:rPr>
                          <w:rFonts w:ascii="Arial" w:hAnsi="Arial" w:cs="Arial"/>
                        </w:rPr>
                        <w:tab/>
                      </w:r>
                      <w:r>
                        <w:rPr>
                          <w:rFonts w:ascii="Arial" w:hAnsi="Arial" w:cs="Arial"/>
                        </w:rPr>
                        <w:tab/>
                      </w:r>
                    </w:p>
                  </w:txbxContent>
                </v:textbox>
              </v:shape>
            </w:pict>
          </mc:Fallback>
        </mc:AlternateContent>
      </w:r>
    </w:p>
    <w:p w14:paraId="0DD9DFD0" w14:textId="77777777" w:rsidR="00CF6CF0" w:rsidRPr="00277AAD" w:rsidRDefault="007E4D82" w:rsidP="00044B25">
      <w:pPr>
        <w:jc w:val="center"/>
        <w:rPr>
          <w:rFonts w:ascii="Arial" w:hAnsi="Arial" w:cs="Arial"/>
          <w:b/>
          <w:sz w:val="32"/>
          <w:szCs w:val="32"/>
        </w:rPr>
      </w:pPr>
      <w:r>
        <w:rPr>
          <w:rFonts w:ascii="Arial" w:hAnsi="Arial" w:cs="Arial"/>
          <w:b/>
          <w:sz w:val="32"/>
          <w:szCs w:val="32"/>
        </w:rPr>
        <w:t>Toxic Organic Management Plan Application</w:t>
      </w:r>
    </w:p>
    <w:p w14:paraId="7A6BEDE0" w14:textId="77777777" w:rsidR="004B448D" w:rsidRDefault="004B448D" w:rsidP="00044B25">
      <w:pPr>
        <w:jc w:val="center"/>
        <w:rPr>
          <w:rFonts w:ascii="Arial" w:hAnsi="Arial" w:cs="Arial"/>
          <w:sz w:val="22"/>
          <w:szCs w:val="22"/>
        </w:rPr>
      </w:pPr>
    </w:p>
    <w:tbl>
      <w:tblPr>
        <w:tblW w:w="11056" w:type="dxa"/>
        <w:jc w:val="center"/>
        <w:tblBorders>
          <w:top w:val="single" w:sz="4" w:space="0" w:color="C0C0C0"/>
          <w:bottom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73"/>
        <w:gridCol w:w="1983"/>
        <w:gridCol w:w="139"/>
        <w:gridCol w:w="1463"/>
        <w:gridCol w:w="122"/>
        <w:gridCol w:w="1786"/>
        <w:gridCol w:w="985"/>
        <w:gridCol w:w="34"/>
        <w:gridCol w:w="523"/>
        <w:gridCol w:w="208"/>
        <w:gridCol w:w="224"/>
        <w:gridCol w:w="454"/>
        <w:gridCol w:w="16"/>
        <w:gridCol w:w="2965"/>
        <w:gridCol w:w="81"/>
      </w:tblGrid>
      <w:tr w:rsidR="004E2842" w:rsidRPr="00044B25" w14:paraId="0155C374" w14:textId="77777777" w:rsidTr="00F542F7">
        <w:trPr>
          <w:gridBefore w:val="1"/>
          <w:wBefore w:w="73" w:type="dxa"/>
          <w:trHeight w:hRule="exact" w:val="286"/>
          <w:jc w:val="center"/>
        </w:trPr>
        <w:tc>
          <w:tcPr>
            <w:tcW w:w="10983" w:type="dxa"/>
            <w:gridSpan w:val="14"/>
            <w:tcBorders>
              <w:left w:val="single" w:sz="4" w:space="0" w:color="C0C0C0"/>
              <w:right w:val="single" w:sz="4" w:space="0" w:color="C0C0C0"/>
            </w:tcBorders>
            <w:shd w:val="clear" w:color="auto" w:fill="BFBFBF"/>
            <w:vAlign w:val="center"/>
          </w:tcPr>
          <w:p w14:paraId="199196E0" w14:textId="77777777" w:rsidR="004E2842" w:rsidRPr="00D33889" w:rsidRDefault="004E2842" w:rsidP="00CE616A">
            <w:pPr>
              <w:pStyle w:val="Heading2"/>
              <w:rPr>
                <w:rFonts w:ascii="Arial" w:hAnsi="Arial" w:cs="Arial"/>
                <w:sz w:val="20"/>
              </w:rPr>
            </w:pPr>
            <w:r w:rsidRPr="00D33889">
              <w:rPr>
                <w:rFonts w:ascii="Arial" w:hAnsi="Arial" w:cs="Arial"/>
                <w:sz w:val="20"/>
              </w:rPr>
              <w:t>I. introductory information</w:t>
            </w:r>
          </w:p>
        </w:tc>
      </w:tr>
      <w:tr w:rsidR="004E2842" w:rsidRPr="00044B25" w14:paraId="7BD3248E" w14:textId="77777777" w:rsidTr="004A4F6E">
        <w:trPr>
          <w:gridBefore w:val="1"/>
          <w:wBefore w:w="73" w:type="dxa"/>
          <w:trHeight w:hRule="exact" w:val="3354"/>
          <w:jc w:val="center"/>
        </w:trPr>
        <w:tc>
          <w:tcPr>
            <w:tcW w:w="10983" w:type="dxa"/>
            <w:gridSpan w:val="14"/>
            <w:tcBorders>
              <w:left w:val="single" w:sz="4" w:space="0" w:color="C0C0C0"/>
              <w:right w:val="single" w:sz="4" w:space="0" w:color="C0C0C0"/>
            </w:tcBorders>
          </w:tcPr>
          <w:p w14:paraId="5237F5D5" w14:textId="77777777" w:rsidR="007E4D82" w:rsidRDefault="007E4D82" w:rsidP="000A3A79">
            <w:pPr>
              <w:tabs>
                <w:tab w:val="left" w:pos="-720"/>
                <w:tab w:val="left" w:pos="0"/>
                <w:tab w:val="left" w:pos="720"/>
              </w:tabs>
              <w:suppressAutoHyphens/>
              <w:rPr>
                <w:rFonts w:ascii="Arial" w:hAnsi="Arial" w:cs="Arial"/>
                <w:szCs w:val="16"/>
              </w:rPr>
            </w:pPr>
          </w:p>
          <w:p w14:paraId="47DECB2A" w14:textId="77777777" w:rsidR="007E4D82" w:rsidRPr="0043284E" w:rsidRDefault="007E4D82" w:rsidP="007E4D82">
            <w:pPr>
              <w:rPr>
                <w:rFonts w:ascii="Arial" w:hAnsi="Arial" w:cs="Arial"/>
                <w:szCs w:val="16"/>
              </w:rPr>
            </w:pPr>
            <w:r w:rsidRPr="0043284E">
              <w:rPr>
                <w:rFonts w:ascii="Arial" w:hAnsi="Arial" w:cs="Arial"/>
                <w:szCs w:val="16"/>
              </w:rPr>
              <w:t>In accordance with EPA 40 CFR 413, 433 and 469, all industrial users in the categories of electroplating, metal finishing</w:t>
            </w:r>
            <w:r w:rsidR="00C63516">
              <w:rPr>
                <w:rFonts w:ascii="Arial" w:hAnsi="Arial" w:cs="Arial"/>
                <w:szCs w:val="16"/>
              </w:rPr>
              <w:t>,</w:t>
            </w:r>
            <w:r w:rsidRPr="0043284E">
              <w:rPr>
                <w:rFonts w:ascii="Arial" w:hAnsi="Arial" w:cs="Arial"/>
                <w:szCs w:val="16"/>
              </w:rPr>
              <w:t xml:space="preserve"> and electrical and electronic components must submit monitoring reports for Total Toxic Organics (TTO) </w:t>
            </w:r>
            <w:r w:rsidRPr="0043284E">
              <w:rPr>
                <w:rFonts w:ascii="Arial" w:hAnsi="Arial" w:cs="Arial"/>
                <w:b/>
                <w:szCs w:val="16"/>
              </w:rPr>
              <w:t>twice a year</w:t>
            </w:r>
            <w:r w:rsidRPr="0043284E">
              <w:rPr>
                <w:rFonts w:ascii="Arial" w:hAnsi="Arial" w:cs="Arial"/>
                <w:szCs w:val="16"/>
              </w:rPr>
              <w:t xml:space="preserve">.  However, an industry may submit a Toxic Organic Management Plan (TOMP) for review and approval by the City of Fort Wayne Industrial Pretreatment Section as an alternative to TTO monitoring.  Once approved, the industry will only be required to submit a TTO report each time an application for permit renewal is due.  </w:t>
            </w:r>
          </w:p>
          <w:p w14:paraId="4924E6F2" w14:textId="77777777" w:rsidR="007E4D82" w:rsidRPr="0043284E" w:rsidRDefault="007E4D82" w:rsidP="007E4D82">
            <w:pPr>
              <w:ind w:left="-360" w:firstLine="360"/>
              <w:rPr>
                <w:rFonts w:ascii="Arial" w:hAnsi="Arial" w:cs="Arial"/>
                <w:szCs w:val="16"/>
              </w:rPr>
            </w:pPr>
          </w:p>
          <w:p w14:paraId="27BC9FD7" w14:textId="77777777" w:rsidR="007E4D82" w:rsidRDefault="007E4D82" w:rsidP="007E4D82">
            <w:pPr>
              <w:rPr>
                <w:rFonts w:ascii="Arial" w:hAnsi="Arial" w:cs="Arial"/>
                <w:szCs w:val="16"/>
              </w:rPr>
            </w:pPr>
            <w:r w:rsidRPr="0043284E">
              <w:rPr>
                <w:rFonts w:ascii="Arial" w:hAnsi="Arial" w:cs="Arial"/>
                <w:szCs w:val="16"/>
              </w:rPr>
              <w:t>Please read the following TOMP instructions and application closely and answer the questions thoroughly.  If a question does not apply, write “N/A”, do not leave blank. For your reference, a list of toxic organics is included in Appendix A. If additional information or assistance is needed, contact the Industrial Pretreatment Section at 260-427-1271.  If a TOMP is approved, the industry will receive a certified letter in the mail.  Until a letter is received, the industry is required to continue submitting TTO reports with their Compliance Monitoring Report (CMR).  In addition, the plan must be reviewed by the Permittee annually and re-submitted to the Industrial Pretreatment Section, as revision is required as per section III. E. 2.0 of the industrial wastewater permit.</w:t>
            </w:r>
          </w:p>
          <w:p w14:paraId="0A4CD15A" w14:textId="77777777" w:rsidR="004A4F6E" w:rsidRPr="0043284E" w:rsidRDefault="004A4F6E" w:rsidP="007E4D82">
            <w:pPr>
              <w:rPr>
                <w:rFonts w:ascii="Arial" w:hAnsi="Arial" w:cs="Arial"/>
                <w:szCs w:val="16"/>
              </w:rPr>
            </w:pPr>
          </w:p>
          <w:p w14:paraId="40081FCB" w14:textId="77777777" w:rsidR="004A4F6E" w:rsidRDefault="004A4F6E" w:rsidP="004A4F6E">
            <w:pPr>
              <w:rPr>
                <w:rFonts w:ascii="Arial" w:hAnsi="Arial" w:cs="Arial"/>
                <w:b/>
                <w:szCs w:val="16"/>
              </w:rPr>
            </w:pPr>
            <w:r>
              <w:rPr>
                <w:rFonts w:ascii="Arial" w:hAnsi="Arial" w:cs="Arial"/>
                <w:b/>
                <w:szCs w:val="16"/>
              </w:rPr>
              <w:t xml:space="preserve">Unless stated otherwise, all items are to be filled out completely.  Your </w:t>
            </w:r>
            <w:proofErr w:type="gramStart"/>
            <w:r>
              <w:rPr>
                <w:rFonts w:ascii="Arial" w:hAnsi="Arial" w:cs="Arial"/>
                <w:b/>
                <w:szCs w:val="16"/>
              </w:rPr>
              <w:t>Application</w:t>
            </w:r>
            <w:proofErr w:type="gramEnd"/>
            <w:r>
              <w:rPr>
                <w:rFonts w:ascii="Arial" w:hAnsi="Arial" w:cs="Arial"/>
                <w:b/>
                <w:szCs w:val="16"/>
              </w:rPr>
              <w:t xml:space="preserve"> will not be considered complete unless every question is answered on this form.  If an item is not applicable, indicate by noting “NA” to show that you considered the question.  The use of terms such as “previously submitted” or “already on file” will not be accepted.  If there is a section that does not provide enough </w:t>
            </w:r>
            <w:proofErr w:type="gramStart"/>
            <w:r>
              <w:rPr>
                <w:rFonts w:ascii="Arial" w:hAnsi="Arial" w:cs="Arial"/>
                <w:b/>
                <w:szCs w:val="16"/>
              </w:rPr>
              <w:t>space</w:t>
            </w:r>
            <w:proofErr w:type="gramEnd"/>
            <w:r>
              <w:rPr>
                <w:rFonts w:ascii="Arial" w:hAnsi="Arial" w:cs="Arial"/>
                <w:b/>
                <w:szCs w:val="16"/>
              </w:rPr>
              <w:t xml:space="preserve"> you may attach additional pages.</w:t>
            </w:r>
          </w:p>
          <w:p w14:paraId="12B88E22" w14:textId="77777777" w:rsidR="007E4D82" w:rsidRDefault="007E4D82" w:rsidP="007E4D82">
            <w:pPr>
              <w:ind w:left="-360" w:firstLine="360"/>
              <w:rPr>
                <w:rFonts w:ascii="Arial" w:hAnsi="Arial" w:cs="Arial"/>
              </w:rPr>
            </w:pPr>
          </w:p>
          <w:p w14:paraId="4D316A98" w14:textId="77777777" w:rsidR="004E2842" w:rsidRPr="00695EDA" w:rsidRDefault="004E2842" w:rsidP="004A4F6E">
            <w:pPr>
              <w:rPr>
                <w:rFonts w:ascii="Arial" w:hAnsi="Arial" w:cs="Arial"/>
                <w:sz w:val="24"/>
              </w:rPr>
            </w:pPr>
          </w:p>
        </w:tc>
      </w:tr>
      <w:tr w:rsidR="004B448D" w:rsidRPr="00277AAD" w14:paraId="002E6C9E" w14:textId="77777777" w:rsidTr="00F542F7">
        <w:trPr>
          <w:gridBefore w:val="1"/>
          <w:wBefore w:w="73" w:type="dxa"/>
          <w:trHeight w:hRule="exact" w:val="337"/>
          <w:jc w:val="center"/>
        </w:trPr>
        <w:tc>
          <w:tcPr>
            <w:tcW w:w="10983" w:type="dxa"/>
            <w:gridSpan w:val="14"/>
            <w:tcBorders>
              <w:left w:val="single" w:sz="4" w:space="0" w:color="C0C0C0"/>
              <w:right w:val="single" w:sz="4" w:space="0" w:color="C0C0C0"/>
            </w:tcBorders>
            <w:shd w:val="clear" w:color="auto" w:fill="BFBFBF"/>
            <w:vAlign w:val="center"/>
          </w:tcPr>
          <w:p w14:paraId="6E2E4588" w14:textId="77777777" w:rsidR="004B448D" w:rsidRPr="00D33889" w:rsidRDefault="00337D09" w:rsidP="003D482E">
            <w:pPr>
              <w:rPr>
                <w:rFonts w:ascii="Arial" w:hAnsi="Arial" w:cs="Arial"/>
                <w:b/>
                <w:sz w:val="20"/>
                <w:szCs w:val="20"/>
              </w:rPr>
            </w:pPr>
            <w:r w:rsidRPr="00D33889">
              <w:rPr>
                <w:rFonts w:ascii="Arial" w:hAnsi="Arial" w:cs="Arial"/>
                <w:b/>
                <w:sz w:val="20"/>
                <w:szCs w:val="20"/>
              </w:rPr>
              <w:t>II</w:t>
            </w:r>
            <w:r w:rsidR="004B448D" w:rsidRPr="00D33889">
              <w:rPr>
                <w:rFonts w:ascii="Arial" w:hAnsi="Arial" w:cs="Arial"/>
                <w:b/>
                <w:sz w:val="20"/>
                <w:szCs w:val="20"/>
              </w:rPr>
              <w:t xml:space="preserve">. </w:t>
            </w:r>
            <w:r w:rsidRPr="00D33889">
              <w:rPr>
                <w:rFonts w:ascii="Arial" w:hAnsi="Arial" w:cs="Arial"/>
                <w:b/>
                <w:sz w:val="20"/>
                <w:szCs w:val="20"/>
              </w:rPr>
              <w:t>IDENTIFYING INFORMATION</w:t>
            </w:r>
          </w:p>
        </w:tc>
      </w:tr>
      <w:tr w:rsidR="004B448D" w:rsidRPr="00277AAD" w14:paraId="4DA0C0AF" w14:textId="77777777" w:rsidTr="00E37B92">
        <w:trPr>
          <w:gridBefore w:val="1"/>
          <w:wBefore w:w="73" w:type="dxa"/>
          <w:trHeight w:val="327"/>
          <w:jc w:val="center"/>
        </w:trPr>
        <w:tc>
          <w:tcPr>
            <w:tcW w:w="1983" w:type="dxa"/>
            <w:tcBorders>
              <w:left w:val="single" w:sz="4" w:space="0" w:color="C0C0C0"/>
            </w:tcBorders>
          </w:tcPr>
          <w:p w14:paraId="1009A6C5" w14:textId="77777777" w:rsidR="004B448D" w:rsidRPr="00D33889" w:rsidRDefault="004B448D" w:rsidP="00AB5097">
            <w:pPr>
              <w:rPr>
                <w:rFonts w:ascii="Arial" w:hAnsi="Arial" w:cs="Arial"/>
                <w:szCs w:val="16"/>
              </w:rPr>
            </w:pPr>
            <w:r w:rsidRPr="00D33889">
              <w:rPr>
                <w:rFonts w:ascii="Arial" w:hAnsi="Arial" w:cs="Arial"/>
                <w:szCs w:val="16"/>
              </w:rPr>
              <w:t>Company Name:</w:t>
            </w:r>
          </w:p>
        </w:tc>
        <w:tc>
          <w:tcPr>
            <w:tcW w:w="9000" w:type="dxa"/>
            <w:gridSpan w:val="13"/>
            <w:tcBorders>
              <w:right w:val="single" w:sz="4" w:space="0" w:color="C0C0C0"/>
            </w:tcBorders>
          </w:tcPr>
          <w:p w14:paraId="5D4F7DFA" w14:textId="77777777" w:rsidR="004B448D" w:rsidRPr="00D33889" w:rsidRDefault="00EE4CC4" w:rsidP="00AB5097">
            <w:pPr>
              <w:rPr>
                <w:rFonts w:ascii="Arial" w:hAnsi="Arial" w:cs="Arial"/>
                <w:szCs w:val="16"/>
              </w:rPr>
            </w:pPr>
            <w:r w:rsidRPr="00D33889">
              <w:rPr>
                <w:rFonts w:ascii="Arial" w:hAnsi="Arial" w:cs="Arial"/>
                <w:szCs w:val="16"/>
              </w:rPr>
              <w:fldChar w:fldCharType="begin">
                <w:ffData>
                  <w:name w:val="Text1"/>
                  <w:enabled/>
                  <w:calcOnExit w:val="0"/>
                  <w:textInput/>
                </w:ffData>
              </w:fldChar>
            </w:r>
            <w:bookmarkStart w:id="0" w:name="Text1"/>
            <w:r w:rsidRPr="00D33889">
              <w:rPr>
                <w:rFonts w:ascii="Arial" w:hAnsi="Arial" w:cs="Arial"/>
                <w:szCs w:val="16"/>
              </w:rPr>
              <w:instrText xml:space="preserve"> FORMTEXT </w:instrText>
            </w:r>
            <w:r w:rsidRPr="00D33889">
              <w:rPr>
                <w:rFonts w:ascii="Arial" w:hAnsi="Arial" w:cs="Arial"/>
                <w:szCs w:val="16"/>
              </w:rPr>
            </w:r>
            <w:r w:rsidRPr="00D33889">
              <w:rPr>
                <w:rFonts w:ascii="Arial" w:hAnsi="Arial" w:cs="Arial"/>
                <w:szCs w:val="16"/>
              </w:rPr>
              <w:fldChar w:fldCharType="separate"/>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Pr="00D33889">
              <w:rPr>
                <w:rFonts w:ascii="Arial" w:hAnsi="Arial" w:cs="Arial"/>
                <w:szCs w:val="16"/>
              </w:rPr>
              <w:fldChar w:fldCharType="end"/>
            </w:r>
            <w:bookmarkEnd w:id="0"/>
          </w:p>
        </w:tc>
      </w:tr>
      <w:tr w:rsidR="00A043BB" w:rsidRPr="00277AAD" w14:paraId="627928C8" w14:textId="77777777" w:rsidTr="00E37B92">
        <w:trPr>
          <w:gridBefore w:val="1"/>
          <w:wBefore w:w="73" w:type="dxa"/>
          <w:trHeight w:val="327"/>
          <w:jc w:val="center"/>
        </w:trPr>
        <w:tc>
          <w:tcPr>
            <w:tcW w:w="1983" w:type="dxa"/>
            <w:tcBorders>
              <w:left w:val="single" w:sz="4" w:space="0" w:color="C0C0C0"/>
            </w:tcBorders>
          </w:tcPr>
          <w:p w14:paraId="2B0CD5F6" w14:textId="77777777" w:rsidR="00A043BB" w:rsidRPr="00D33889" w:rsidRDefault="00A043BB" w:rsidP="00AB5097">
            <w:pPr>
              <w:rPr>
                <w:rFonts w:ascii="Arial" w:hAnsi="Arial" w:cs="Arial"/>
                <w:szCs w:val="16"/>
              </w:rPr>
            </w:pPr>
            <w:r w:rsidRPr="00D33889">
              <w:rPr>
                <w:rFonts w:ascii="Arial" w:hAnsi="Arial" w:cs="Arial"/>
                <w:szCs w:val="16"/>
              </w:rPr>
              <w:t>Physical Address:</w:t>
            </w:r>
          </w:p>
        </w:tc>
        <w:tc>
          <w:tcPr>
            <w:tcW w:w="4495" w:type="dxa"/>
            <w:gridSpan w:val="5"/>
          </w:tcPr>
          <w:p w14:paraId="267916C9" w14:textId="77777777" w:rsidR="00A043BB" w:rsidRPr="00D33889" w:rsidRDefault="00A043BB" w:rsidP="00AB5097">
            <w:pPr>
              <w:rPr>
                <w:rFonts w:ascii="Arial" w:hAnsi="Arial" w:cs="Arial"/>
                <w:szCs w:val="16"/>
              </w:rPr>
            </w:pPr>
            <w:r w:rsidRPr="00D33889">
              <w:rPr>
                <w:rFonts w:ascii="Arial" w:hAnsi="Arial" w:cs="Arial"/>
                <w:szCs w:val="16"/>
              </w:rPr>
              <w:fldChar w:fldCharType="begin">
                <w:ffData>
                  <w:name w:val="Text1"/>
                  <w:enabled/>
                  <w:calcOnExit w:val="0"/>
                  <w:textInput/>
                </w:ffData>
              </w:fldChar>
            </w:r>
            <w:r w:rsidRPr="00D33889">
              <w:rPr>
                <w:rFonts w:ascii="Arial" w:hAnsi="Arial" w:cs="Arial"/>
                <w:szCs w:val="16"/>
              </w:rPr>
              <w:instrText xml:space="preserve"> FORMTEXT </w:instrText>
            </w:r>
            <w:r w:rsidRPr="00D33889">
              <w:rPr>
                <w:rFonts w:ascii="Arial" w:hAnsi="Arial" w:cs="Arial"/>
                <w:szCs w:val="16"/>
              </w:rPr>
            </w:r>
            <w:r w:rsidRPr="00D33889">
              <w:rPr>
                <w:rFonts w:ascii="Arial" w:hAnsi="Arial" w:cs="Arial"/>
                <w:szCs w:val="16"/>
              </w:rPr>
              <w:fldChar w:fldCharType="separate"/>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Pr="00D33889">
              <w:rPr>
                <w:rFonts w:ascii="Arial" w:hAnsi="Arial" w:cs="Arial"/>
                <w:szCs w:val="16"/>
              </w:rPr>
              <w:fldChar w:fldCharType="end"/>
            </w:r>
          </w:p>
        </w:tc>
        <w:tc>
          <w:tcPr>
            <w:tcW w:w="989" w:type="dxa"/>
            <w:gridSpan w:val="4"/>
          </w:tcPr>
          <w:p w14:paraId="0E6BDD63" w14:textId="77777777" w:rsidR="00A043BB" w:rsidRPr="00D33889" w:rsidRDefault="00A043BB" w:rsidP="00AB5097">
            <w:pPr>
              <w:rPr>
                <w:rFonts w:ascii="Arial" w:hAnsi="Arial" w:cs="Arial"/>
                <w:szCs w:val="16"/>
              </w:rPr>
            </w:pPr>
            <w:r>
              <w:rPr>
                <w:rFonts w:ascii="Arial" w:hAnsi="Arial" w:cs="Arial"/>
                <w:szCs w:val="16"/>
              </w:rPr>
              <w:t>Zip code:</w:t>
            </w:r>
          </w:p>
        </w:tc>
        <w:tc>
          <w:tcPr>
            <w:tcW w:w="3516" w:type="dxa"/>
            <w:gridSpan w:val="4"/>
            <w:tcBorders>
              <w:right w:val="single" w:sz="4" w:space="0" w:color="C0C0C0"/>
            </w:tcBorders>
          </w:tcPr>
          <w:p w14:paraId="5B18D390" w14:textId="77777777" w:rsidR="00A043BB" w:rsidRPr="00D33889" w:rsidRDefault="0024543D" w:rsidP="00AB5097">
            <w:pPr>
              <w:rPr>
                <w:rFonts w:ascii="Arial" w:hAnsi="Arial" w:cs="Arial"/>
                <w:szCs w:val="16"/>
              </w:rPr>
            </w:pPr>
            <w:r w:rsidRPr="00D33889">
              <w:rPr>
                <w:rFonts w:ascii="Arial" w:hAnsi="Arial" w:cs="Arial"/>
                <w:szCs w:val="16"/>
              </w:rPr>
              <w:fldChar w:fldCharType="begin">
                <w:ffData>
                  <w:name w:val="Text1"/>
                  <w:enabled/>
                  <w:calcOnExit w:val="0"/>
                  <w:textInput/>
                </w:ffData>
              </w:fldChar>
            </w:r>
            <w:r w:rsidRPr="00D33889">
              <w:rPr>
                <w:rFonts w:ascii="Arial" w:hAnsi="Arial" w:cs="Arial"/>
                <w:szCs w:val="16"/>
              </w:rPr>
              <w:instrText xml:space="preserve"> FORMTEXT </w:instrText>
            </w:r>
            <w:r w:rsidRPr="00D33889">
              <w:rPr>
                <w:rFonts w:ascii="Arial" w:hAnsi="Arial" w:cs="Arial"/>
                <w:szCs w:val="16"/>
              </w:rPr>
            </w:r>
            <w:r w:rsidRPr="00D33889">
              <w:rPr>
                <w:rFonts w:ascii="Arial" w:hAnsi="Arial" w:cs="Arial"/>
                <w:szCs w:val="16"/>
              </w:rPr>
              <w:fldChar w:fldCharType="separate"/>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Pr="00D33889">
              <w:rPr>
                <w:rFonts w:ascii="Arial" w:hAnsi="Arial" w:cs="Arial"/>
                <w:szCs w:val="16"/>
              </w:rPr>
              <w:fldChar w:fldCharType="end"/>
            </w:r>
          </w:p>
        </w:tc>
      </w:tr>
      <w:tr w:rsidR="00A043BB" w:rsidRPr="00277AAD" w14:paraId="532D676A" w14:textId="77777777" w:rsidTr="00E37B92">
        <w:trPr>
          <w:gridBefore w:val="1"/>
          <w:wBefore w:w="73" w:type="dxa"/>
          <w:trHeight w:val="309"/>
          <w:jc w:val="center"/>
        </w:trPr>
        <w:tc>
          <w:tcPr>
            <w:tcW w:w="1983" w:type="dxa"/>
            <w:tcBorders>
              <w:left w:val="single" w:sz="4" w:space="0" w:color="C0C0C0"/>
            </w:tcBorders>
          </w:tcPr>
          <w:p w14:paraId="5D1E68F4" w14:textId="77777777" w:rsidR="00A043BB" w:rsidRPr="00D33889" w:rsidRDefault="00A043BB" w:rsidP="00AB5097">
            <w:pPr>
              <w:rPr>
                <w:rFonts w:ascii="Arial" w:hAnsi="Arial" w:cs="Arial"/>
                <w:szCs w:val="16"/>
              </w:rPr>
            </w:pPr>
            <w:r w:rsidRPr="00D33889">
              <w:rPr>
                <w:rFonts w:ascii="Arial" w:hAnsi="Arial" w:cs="Arial"/>
                <w:szCs w:val="16"/>
              </w:rPr>
              <w:t>Mailing Address:</w:t>
            </w:r>
          </w:p>
        </w:tc>
        <w:tc>
          <w:tcPr>
            <w:tcW w:w="4495" w:type="dxa"/>
            <w:gridSpan w:val="5"/>
          </w:tcPr>
          <w:p w14:paraId="72AD52D9" w14:textId="77777777" w:rsidR="00A043BB" w:rsidRPr="00D33889" w:rsidRDefault="00A043BB" w:rsidP="00AB5097">
            <w:pPr>
              <w:rPr>
                <w:rFonts w:ascii="Arial" w:hAnsi="Arial" w:cs="Arial"/>
                <w:szCs w:val="16"/>
              </w:rPr>
            </w:pPr>
            <w:r w:rsidRPr="00D33889">
              <w:rPr>
                <w:rFonts w:ascii="Arial" w:hAnsi="Arial" w:cs="Arial"/>
                <w:szCs w:val="16"/>
              </w:rPr>
              <w:fldChar w:fldCharType="begin">
                <w:ffData>
                  <w:name w:val="Text1"/>
                  <w:enabled/>
                  <w:calcOnExit w:val="0"/>
                  <w:textInput/>
                </w:ffData>
              </w:fldChar>
            </w:r>
            <w:r w:rsidRPr="00D33889">
              <w:rPr>
                <w:rFonts w:ascii="Arial" w:hAnsi="Arial" w:cs="Arial"/>
                <w:szCs w:val="16"/>
              </w:rPr>
              <w:instrText xml:space="preserve"> FORMTEXT </w:instrText>
            </w:r>
            <w:r w:rsidRPr="00D33889">
              <w:rPr>
                <w:rFonts w:ascii="Arial" w:hAnsi="Arial" w:cs="Arial"/>
                <w:szCs w:val="16"/>
              </w:rPr>
            </w:r>
            <w:r w:rsidRPr="00D33889">
              <w:rPr>
                <w:rFonts w:ascii="Arial" w:hAnsi="Arial" w:cs="Arial"/>
                <w:szCs w:val="16"/>
              </w:rPr>
              <w:fldChar w:fldCharType="separate"/>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Pr="00D33889">
              <w:rPr>
                <w:rFonts w:ascii="Arial" w:hAnsi="Arial" w:cs="Arial"/>
                <w:szCs w:val="16"/>
              </w:rPr>
              <w:fldChar w:fldCharType="end"/>
            </w:r>
          </w:p>
        </w:tc>
        <w:tc>
          <w:tcPr>
            <w:tcW w:w="989" w:type="dxa"/>
            <w:gridSpan w:val="4"/>
          </w:tcPr>
          <w:p w14:paraId="7E50327C" w14:textId="77777777" w:rsidR="00A043BB" w:rsidRPr="00D33889" w:rsidRDefault="00A043BB" w:rsidP="00AB5097">
            <w:pPr>
              <w:rPr>
                <w:rFonts w:ascii="Arial" w:hAnsi="Arial" w:cs="Arial"/>
                <w:szCs w:val="16"/>
              </w:rPr>
            </w:pPr>
            <w:r>
              <w:rPr>
                <w:rFonts w:ascii="Arial" w:hAnsi="Arial" w:cs="Arial"/>
                <w:szCs w:val="16"/>
              </w:rPr>
              <w:t>Zip code:</w:t>
            </w:r>
          </w:p>
        </w:tc>
        <w:tc>
          <w:tcPr>
            <w:tcW w:w="3516" w:type="dxa"/>
            <w:gridSpan w:val="4"/>
            <w:tcBorders>
              <w:right w:val="single" w:sz="4" w:space="0" w:color="C0C0C0"/>
            </w:tcBorders>
          </w:tcPr>
          <w:p w14:paraId="65ADAF5D" w14:textId="77777777" w:rsidR="00A043BB" w:rsidRPr="00D33889" w:rsidRDefault="0024543D" w:rsidP="00AB5097">
            <w:pPr>
              <w:rPr>
                <w:rFonts w:ascii="Arial" w:hAnsi="Arial" w:cs="Arial"/>
                <w:szCs w:val="16"/>
              </w:rPr>
            </w:pPr>
            <w:r w:rsidRPr="00D33889">
              <w:rPr>
                <w:rFonts w:ascii="Arial" w:hAnsi="Arial" w:cs="Arial"/>
                <w:szCs w:val="16"/>
              </w:rPr>
              <w:fldChar w:fldCharType="begin">
                <w:ffData>
                  <w:name w:val="Text1"/>
                  <w:enabled/>
                  <w:calcOnExit w:val="0"/>
                  <w:textInput/>
                </w:ffData>
              </w:fldChar>
            </w:r>
            <w:r w:rsidRPr="00D33889">
              <w:rPr>
                <w:rFonts w:ascii="Arial" w:hAnsi="Arial" w:cs="Arial"/>
                <w:szCs w:val="16"/>
              </w:rPr>
              <w:instrText xml:space="preserve"> FORMTEXT </w:instrText>
            </w:r>
            <w:r w:rsidRPr="00D33889">
              <w:rPr>
                <w:rFonts w:ascii="Arial" w:hAnsi="Arial" w:cs="Arial"/>
                <w:szCs w:val="16"/>
              </w:rPr>
            </w:r>
            <w:r w:rsidRPr="00D33889">
              <w:rPr>
                <w:rFonts w:ascii="Arial" w:hAnsi="Arial" w:cs="Arial"/>
                <w:szCs w:val="16"/>
              </w:rPr>
              <w:fldChar w:fldCharType="separate"/>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Pr="00D33889">
              <w:rPr>
                <w:rFonts w:ascii="Arial" w:hAnsi="Arial" w:cs="Arial"/>
                <w:szCs w:val="16"/>
              </w:rPr>
              <w:fldChar w:fldCharType="end"/>
            </w:r>
          </w:p>
        </w:tc>
      </w:tr>
      <w:tr w:rsidR="003732F5" w:rsidRPr="00277AAD" w14:paraId="7CA5D7A7" w14:textId="77777777" w:rsidTr="00E37B92">
        <w:trPr>
          <w:gridBefore w:val="1"/>
          <w:wBefore w:w="73" w:type="dxa"/>
          <w:trHeight w:val="291"/>
          <w:jc w:val="center"/>
        </w:trPr>
        <w:tc>
          <w:tcPr>
            <w:tcW w:w="1983" w:type="dxa"/>
            <w:tcBorders>
              <w:left w:val="single" w:sz="4" w:space="0" w:color="C0C0C0"/>
            </w:tcBorders>
          </w:tcPr>
          <w:p w14:paraId="0FE5252D" w14:textId="77777777" w:rsidR="004B448D" w:rsidRPr="00D33889" w:rsidRDefault="004B448D" w:rsidP="00AB5097">
            <w:pPr>
              <w:rPr>
                <w:rFonts w:ascii="Arial" w:hAnsi="Arial" w:cs="Arial"/>
                <w:szCs w:val="16"/>
              </w:rPr>
            </w:pPr>
            <w:r w:rsidRPr="00D33889">
              <w:rPr>
                <w:rFonts w:ascii="Arial" w:hAnsi="Arial" w:cs="Arial"/>
                <w:szCs w:val="16"/>
              </w:rPr>
              <w:t>Primary Contact:</w:t>
            </w:r>
          </w:p>
        </w:tc>
        <w:tc>
          <w:tcPr>
            <w:tcW w:w="5052" w:type="dxa"/>
            <w:gridSpan w:val="7"/>
          </w:tcPr>
          <w:p w14:paraId="64CFF6C1" w14:textId="77777777" w:rsidR="004B448D" w:rsidRPr="00D33889" w:rsidRDefault="00EE4CC4" w:rsidP="00AB5097">
            <w:pPr>
              <w:rPr>
                <w:rFonts w:ascii="Arial" w:hAnsi="Arial" w:cs="Arial"/>
                <w:szCs w:val="16"/>
              </w:rPr>
            </w:pPr>
            <w:r w:rsidRPr="00D33889">
              <w:rPr>
                <w:rFonts w:ascii="Arial" w:hAnsi="Arial" w:cs="Arial"/>
                <w:szCs w:val="16"/>
              </w:rPr>
              <w:fldChar w:fldCharType="begin">
                <w:ffData>
                  <w:name w:val="Text1"/>
                  <w:enabled/>
                  <w:calcOnExit w:val="0"/>
                  <w:textInput/>
                </w:ffData>
              </w:fldChar>
            </w:r>
            <w:r w:rsidRPr="00D33889">
              <w:rPr>
                <w:rFonts w:ascii="Arial" w:hAnsi="Arial" w:cs="Arial"/>
                <w:szCs w:val="16"/>
              </w:rPr>
              <w:instrText xml:space="preserve"> FORMTEXT </w:instrText>
            </w:r>
            <w:r w:rsidRPr="00D33889">
              <w:rPr>
                <w:rFonts w:ascii="Arial" w:hAnsi="Arial" w:cs="Arial"/>
                <w:szCs w:val="16"/>
              </w:rPr>
            </w:r>
            <w:r w:rsidRPr="00D33889">
              <w:rPr>
                <w:rFonts w:ascii="Arial" w:hAnsi="Arial" w:cs="Arial"/>
                <w:szCs w:val="16"/>
              </w:rPr>
              <w:fldChar w:fldCharType="separate"/>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Pr="00D33889">
              <w:rPr>
                <w:rFonts w:ascii="Arial" w:hAnsi="Arial" w:cs="Arial"/>
                <w:szCs w:val="16"/>
              </w:rPr>
              <w:fldChar w:fldCharType="end"/>
            </w:r>
          </w:p>
        </w:tc>
        <w:tc>
          <w:tcPr>
            <w:tcW w:w="886" w:type="dxa"/>
            <w:gridSpan w:val="3"/>
          </w:tcPr>
          <w:p w14:paraId="193A27ED" w14:textId="77777777" w:rsidR="004B448D" w:rsidRPr="00D33889" w:rsidRDefault="004B448D" w:rsidP="00725D1D">
            <w:pPr>
              <w:jc w:val="right"/>
              <w:rPr>
                <w:rFonts w:ascii="Arial" w:hAnsi="Arial" w:cs="Arial"/>
                <w:szCs w:val="16"/>
              </w:rPr>
            </w:pPr>
            <w:r w:rsidRPr="00D33889">
              <w:rPr>
                <w:rFonts w:ascii="Arial" w:hAnsi="Arial" w:cs="Arial"/>
                <w:szCs w:val="16"/>
              </w:rPr>
              <w:t>Title:</w:t>
            </w:r>
          </w:p>
        </w:tc>
        <w:tc>
          <w:tcPr>
            <w:tcW w:w="3062" w:type="dxa"/>
            <w:gridSpan w:val="3"/>
            <w:tcBorders>
              <w:right w:val="single" w:sz="4" w:space="0" w:color="C0C0C0"/>
            </w:tcBorders>
          </w:tcPr>
          <w:p w14:paraId="671A7275" w14:textId="77777777" w:rsidR="004B448D" w:rsidRPr="00D33889" w:rsidRDefault="00EE4CC4" w:rsidP="00AB5097">
            <w:pPr>
              <w:rPr>
                <w:rFonts w:ascii="Arial" w:hAnsi="Arial" w:cs="Arial"/>
                <w:szCs w:val="16"/>
              </w:rPr>
            </w:pPr>
            <w:r w:rsidRPr="00D33889">
              <w:rPr>
                <w:rFonts w:ascii="Arial" w:hAnsi="Arial" w:cs="Arial"/>
                <w:szCs w:val="16"/>
              </w:rPr>
              <w:fldChar w:fldCharType="begin">
                <w:ffData>
                  <w:name w:val="Text1"/>
                  <w:enabled/>
                  <w:calcOnExit w:val="0"/>
                  <w:textInput/>
                </w:ffData>
              </w:fldChar>
            </w:r>
            <w:r w:rsidRPr="00D33889">
              <w:rPr>
                <w:rFonts w:ascii="Arial" w:hAnsi="Arial" w:cs="Arial"/>
                <w:szCs w:val="16"/>
              </w:rPr>
              <w:instrText xml:space="preserve"> FORMTEXT </w:instrText>
            </w:r>
            <w:r w:rsidRPr="00D33889">
              <w:rPr>
                <w:rFonts w:ascii="Arial" w:hAnsi="Arial" w:cs="Arial"/>
                <w:szCs w:val="16"/>
              </w:rPr>
            </w:r>
            <w:r w:rsidRPr="00D33889">
              <w:rPr>
                <w:rFonts w:ascii="Arial" w:hAnsi="Arial" w:cs="Arial"/>
                <w:szCs w:val="16"/>
              </w:rPr>
              <w:fldChar w:fldCharType="separate"/>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Pr="00D33889">
              <w:rPr>
                <w:rFonts w:ascii="Arial" w:hAnsi="Arial" w:cs="Arial"/>
                <w:szCs w:val="16"/>
              </w:rPr>
              <w:fldChar w:fldCharType="end"/>
            </w:r>
          </w:p>
        </w:tc>
      </w:tr>
      <w:tr w:rsidR="003732F5" w:rsidRPr="00277AAD" w14:paraId="7A1055C2" w14:textId="77777777" w:rsidTr="00E37B92">
        <w:trPr>
          <w:gridBefore w:val="1"/>
          <w:wBefore w:w="73" w:type="dxa"/>
          <w:trHeight w:val="291"/>
          <w:jc w:val="center"/>
        </w:trPr>
        <w:tc>
          <w:tcPr>
            <w:tcW w:w="1983" w:type="dxa"/>
            <w:tcBorders>
              <w:left w:val="single" w:sz="4" w:space="0" w:color="C0C0C0"/>
            </w:tcBorders>
          </w:tcPr>
          <w:p w14:paraId="014F2A1E" w14:textId="77777777" w:rsidR="00710E96" w:rsidRPr="00D33889" w:rsidRDefault="00710E96" w:rsidP="00710E96">
            <w:pPr>
              <w:jc w:val="right"/>
              <w:rPr>
                <w:rFonts w:ascii="Arial" w:hAnsi="Arial" w:cs="Arial"/>
                <w:szCs w:val="16"/>
              </w:rPr>
            </w:pPr>
            <w:r w:rsidRPr="00D33889">
              <w:rPr>
                <w:rFonts w:ascii="Arial" w:hAnsi="Arial" w:cs="Arial"/>
                <w:szCs w:val="16"/>
              </w:rPr>
              <w:t>Phone:</w:t>
            </w:r>
          </w:p>
        </w:tc>
        <w:tc>
          <w:tcPr>
            <w:tcW w:w="5052" w:type="dxa"/>
            <w:gridSpan w:val="7"/>
          </w:tcPr>
          <w:p w14:paraId="550F6B88" w14:textId="77777777" w:rsidR="00710E96" w:rsidRPr="00D33889" w:rsidRDefault="00EE4CC4" w:rsidP="00AB5097">
            <w:pPr>
              <w:rPr>
                <w:rFonts w:ascii="Arial" w:hAnsi="Arial" w:cs="Arial"/>
                <w:szCs w:val="16"/>
              </w:rPr>
            </w:pPr>
            <w:r w:rsidRPr="00D33889">
              <w:rPr>
                <w:rFonts w:ascii="Arial" w:hAnsi="Arial" w:cs="Arial"/>
                <w:szCs w:val="16"/>
              </w:rPr>
              <w:fldChar w:fldCharType="begin">
                <w:ffData>
                  <w:name w:val=""/>
                  <w:enabled/>
                  <w:calcOnExit w:val="0"/>
                  <w:textInput>
                    <w:type w:val="number"/>
                    <w:format w:val="(###) ###-####"/>
                  </w:textInput>
                </w:ffData>
              </w:fldChar>
            </w:r>
            <w:r w:rsidRPr="00D33889">
              <w:rPr>
                <w:rFonts w:ascii="Arial" w:hAnsi="Arial" w:cs="Arial"/>
                <w:szCs w:val="16"/>
              </w:rPr>
              <w:instrText xml:space="preserve"> FORMTEXT </w:instrText>
            </w:r>
            <w:r w:rsidRPr="00D33889">
              <w:rPr>
                <w:rFonts w:ascii="Arial" w:hAnsi="Arial" w:cs="Arial"/>
                <w:szCs w:val="16"/>
              </w:rPr>
            </w:r>
            <w:r w:rsidRPr="00D33889">
              <w:rPr>
                <w:rFonts w:ascii="Arial" w:hAnsi="Arial" w:cs="Arial"/>
                <w:szCs w:val="16"/>
              </w:rPr>
              <w:fldChar w:fldCharType="separate"/>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Pr="00D33889">
              <w:rPr>
                <w:rFonts w:ascii="Arial" w:hAnsi="Arial" w:cs="Arial"/>
                <w:szCs w:val="16"/>
              </w:rPr>
              <w:fldChar w:fldCharType="end"/>
            </w:r>
          </w:p>
        </w:tc>
        <w:tc>
          <w:tcPr>
            <w:tcW w:w="886" w:type="dxa"/>
            <w:gridSpan w:val="3"/>
          </w:tcPr>
          <w:p w14:paraId="4B9D27CF" w14:textId="77777777" w:rsidR="00710E96" w:rsidRPr="00D33889" w:rsidRDefault="00710E96" w:rsidP="00710E96">
            <w:pPr>
              <w:jc w:val="right"/>
              <w:rPr>
                <w:rFonts w:ascii="Arial" w:hAnsi="Arial" w:cs="Arial"/>
                <w:szCs w:val="16"/>
              </w:rPr>
            </w:pPr>
            <w:r w:rsidRPr="00D33889">
              <w:rPr>
                <w:rFonts w:ascii="Arial" w:hAnsi="Arial" w:cs="Arial"/>
                <w:szCs w:val="16"/>
              </w:rPr>
              <w:t>Cell:</w:t>
            </w:r>
          </w:p>
        </w:tc>
        <w:tc>
          <w:tcPr>
            <w:tcW w:w="3062" w:type="dxa"/>
            <w:gridSpan w:val="3"/>
            <w:tcBorders>
              <w:right w:val="single" w:sz="4" w:space="0" w:color="C0C0C0"/>
            </w:tcBorders>
          </w:tcPr>
          <w:p w14:paraId="670D089D" w14:textId="77777777" w:rsidR="00710E96" w:rsidRPr="00D33889" w:rsidRDefault="00EE4CC4" w:rsidP="00AB5097">
            <w:pPr>
              <w:rPr>
                <w:rFonts w:ascii="Arial" w:hAnsi="Arial" w:cs="Arial"/>
                <w:szCs w:val="16"/>
              </w:rPr>
            </w:pPr>
            <w:r w:rsidRPr="00D33889">
              <w:rPr>
                <w:rFonts w:ascii="Arial" w:hAnsi="Arial" w:cs="Arial"/>
                <w:szCs w:val="16"/>
              </w:rPr>
              <w:fldChar w:fldCharType="begin">
                <w:ffData>
                  <w:name w:val=""/>
                  <w:enabled/>
                  <w:calcOnExit w:val="0"/>
                  <w:textInput>
                    <w:type w:val="number"/>
                    <w:format w:val="(###) ###-####"/>
                  </w:textInput>
                </w:ffData>
              </w:fldChar>
            </w:r>
            <w:r w:rsidRPr="00D33889">
              <w:rPr>
                <w:rFonts w:ascii="Arial" w:hAnsi="Arial" w:cs="Arial"/>
                <w:szCs w:val="16"/>
              </w:rPr>
              <w:instrText xml:space="preserve"> FORMTEXT </w:instrText>
            </w:r>
            <w:r w:rsidRPr="00D33889">
              <w:rPr>
                <w:rFonts w:ascii="Arial" w:hAnsi="Arial" w:cs="Arial"/>
                <w:szCs w:val="16"/>
              </w:rPr>
            </w:r>
            <w:r w:rsidRPr="00D33889">
              <w:rPr>
                <w:rFonts w:ascii="Arial" w:hAnsi="Arial" w:cs="Arial"/>
                <w:szCs w:val="16"/>
              </w:rPr>
              <w:fldChar w:fldCharType="separate"/>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Pr="00D33889">
              <w:rPr>
                <w:rFonts w:ascii="Arial" w:hAnsi="Arial" w:cs="Arial"/>
                <w:szCs w:val="16"/>
              </w:rPr>
              <w:fldChar w:fldCharType="end"/>
            </w:r>
          </w:p>
        </w:tc>
      </w:tr>
      <w:tr w:rsidR="003732F5" w:rsidRPr="00277AAD" w14:paraId="678180B1" w14:textId="77777777" w:rsidTr="00E37B92">
        <w:trPr>
          <w:gridBefore w:val="1"/>
          <w:wBefore w:w="73" w:type="dxa"/>
          <w:trHeight w:val="291"/>
          <w:jc w:val="center"/>
        </w:trPr>
        <w:tc>
          <w:tcPr>
            <w:tcW w:w="1983" w:type="dxa"/>
            <w:tcBorders>
              <w:left w:val="single" w:sz="4" w:space="0" w:color="C0C0C0"/>
            </w:tcBorders>
          </w:tcPr>
          <w:p w14:paraId="5FB6F4CD" w14:textId="77777777" w:rsidR="00710E96" w:rsidRPr="00D33889" w:rsidRDefault="00710E96" w:rsidP="00710E96">
            <w:pPr>
              <w:jc w:val="right"/>
              <w:rPr>
                <w:rFonts w:ascii="Arial" w:hAnsi="Arial" w:cs="Arial"/>
                <w:szCs w:val="16"/>
              </w:rPr>
            </w:pPr>
            <w:r w:rsidRPr="00D33889">
              <w:rPr>
                <w:rFonts w:ascii="Arial" w:hAnsi="Arial" w:cs="Arial"/>
                <w:szCs w:val="16"/>
              </w:rPr>
              <w:t>Email:</w:t>
            </w:r>
          </w:p>
        </w:tc>
        <w:tc>
          <w:tcPr>
            <w:tcW w:w="5052" w:type="dxa"/>
            <w:gridSpan w:val="7"/>
          </w:tcPr>
          <w:p w14:paraId="08DA4A19" w14:textId="77777777" w:rsidR="00710E96" w:rsidRPr="00D33889" w:rsidRDefault="00EE4CC4" w:rsidP="00AB5097">
            <w:pPr>
              <w:rPr>
                <w:rFonts w:ascii="Arial" w:hAnsi="Arial" w:cs="Arial"/>
                <w:szCs w:val="16"/>
              </w:rPr>
            </w:pPr>
            <w:r w:rsidRPr="00D33889">
              <w:rPr>
                <w:rFonts w:ascii="Arial" w:hAnsi="Arial" w:cs="Arial"/>
                <w:szCs w:val="16"/>
              </w:rPr>
              <w:fldChar w:fldCharType="begin">
                <w:ffData>
                  <w:name w:val=""/>
                  <w:enabled/>
                  <w:calcOnExit w:val="0"/>
                  <w:textInput/>
                </w:ffData>
              </w:fldChar>
            </w:r>
            <w:r w:rsidRPr="00D33889">
              <w:rPr>
                <w:rFonts w:ascii="Arial" w:hAnsi="Arial" w:cs="Arial"/>
                <w:szCs w:val="16"/>
              </w:rPr>
              <w:instrText xml:space="preserve"> FORMTEXT </w:instrText>
            </w:r>
            <w:r w:rsidRPr="00D33889">
              <w:rPr>
                <w:rFonts w:ascii="Arial" w:hAnsi="Arial" w:cs="Arial"/>
                <w:szCs w:val="16"/>
              </w:rPr>
            </w:r>
            <w:r w:rsidRPr="00D33889">
              <w:rPr>
                <w:rFonts w:ascii="Arial" w:hAnsi="Arial" w:cs="Arial"/>
                <w:szCs w:val="16"/>
              </w:rPr>
              <w:fldChar w:fldCharType="separate"/>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Pr="00D33889">
              <w:rPr>
                <w:rFonts w:ascii="Arial" w:hAnsi="Arial" w:cs="Arial"/>
                <w:szCs w:val="16"/>
              </w:rPr>
              <w:fldChar w:fldCharType="end"/>
            </w:r>
          </w:p>
        </w:tc>
        <w:tc>
          <w:tcPr>
            <w:tcW w:w="886" w:type="dxa"/>
            <w:gridSpan w:val="3"/>
          </w:tcPr>
          <w:p w14:paraId="39594A98" w14:textId="77777777" w:rsidR="00710E96" w:rsidRPr="00D33889" w:rsidRDefault="00710E96" w:rsidP="00710E96">
            <w:pPr>
              <w:jc w:val="right"/>
              <w:rPr>
                <w:rFonts w:ascii="Arial" w:hAnsi="Arial" w:cs="Arial"/>
                <w:szCs w:val="16"/>
              </w:rPr>
            </w:pPr>
            <w:r w:rsidRPr="00D33889">
              <w:rPr>
                <w:rFonts w:ascii="Arial" w:hAnsi="Arial" w:cs="Arial"/>
                <w:szCs w:val="16"/>
              </w:rPr>
              <w:t>Fax:</w:t>
            </w:r>
          </w:p>
        </w:tc>
        <w:tc>
          <w:tcPr>
            <w:tcW w:w="3062" w:type="dxa"/>
            <w:gridSpan w:val="3"/>
            <w:tcBorders>
              <w:right w:val="single" w:sz="4" w:space="0" w:color="C0C0C0"/>
            </w:tcBorders>
          </w:tcPr>
          <w:p w14:paraId="318F74D3" w14:textId="77777777" w:rsidR="00710E96" w:rsidRPr="00D33889" w:rsidRDefault="00EE4CC4" w:rsidP="00AB5097">
            <w:pPr>
              <w:rPr>
                <w:rFonts w:ascii="Arial" w:hAnsi="Arial" w:cs="Arial"/>
                <w:szCs w:val="16"/>
              </w:rPr>
            </w:pPr>
            <w:r w:rsidRPr="00D33889">
              <w:rPr>
                <w:rFonts w:ascii="Arial" w:hAnsi="Arial" w:cs="Arial"/>
                <w:szCs w:val="16"/>
              </w:rPr>
              <w:fldChar w:fldCharType="begin">
                <w:ffData>
                  <w:name w:val=""/>
                  <w:enabled/>
                  <w:calcOnExit w:val="0"/>
                  <w:textInput>
                    <w:type w:val="number"/>
                    <w:format w:val="(###) ###-####"/>
                  </w:textInput>
                </w:ffData>
              </w:fldChar>
            </w:r>
            <w:r w:rsidRPr="00D33889">
              <w:rPr>
                <w:rFonts w:ascii="Arial" w:hAnsi="Arial" w:cs="Arial"/>
                <w:szCs w:val="16"/>
              </w:rPr>
              <w:instrText xml:space="preserve"> FORMTEXT </w:instrText>
            </w:r>
            <w:r w:rsidRPr="00D33889">
              <w:rPr>
                <w:rFonts w:ascii="Arial" w:hAnsi="Arial" w:cs="Arial"/>
                <w:szCs w:val="16"/>
              </w:rPr>
            </w:r>
            <w:r w:rsidRPr="00D33889">
              <w:rPr>
                <w:rFonts w:ascii="Arial" w:hAnsi="Arial" w:cs="Arial"/>
                <w:szCs w:val="16"/>
              </w:rPr>
              <w:fldChar w:fldCharType="separate"/>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Pr="00D33889">
              <w:rPr>
                <w:rFonts w:ascii="Arial" w:hAnsi="Arial" w:cs="Arial"/>
                <w:szCs w:val="16"/>
              </w:rPr>
              <w:fldChar w:fldCharType="end"/>
            </w:r>
          </w:p>
        </w:tc>
      </w:tr>
      <w:tr w:rsidR="00024BF6" w:rsidRPr="00277AAD" w14:paraId="2B443B25" w14:textId="77777777" w:rsidTr="00E37B92">
        <w:trPr>
          <w:gridBefore w:val="1"/>
          <w:wBefore w:w="73" w:type="dxa"/>
          <w:trHeight w:val="291"/>
          <w:jc w:val="center"/>
        </w:trPr>
        <w:tc>
          <w:tcPr>
            <w:tcW w:w="1983" w:type="dxa"/>
            <w:tcBorders>
              <w:left w:val="single" w:sz="4" w:space="0" w:color="C0C0C0"/>
              <w:bottom w:val="single" w:sz="4" w:space="0" w:color="C0C0C0"/>
            </w:tcBorders>
          </w:tcPr>
          <w:p w14:paraId="6E32EF6C" w14:textId="77777777" w:rsidR="00024BF6" w:rsidRPr="00D33889" w:rsidRDefault="00024BF6" w:rsidP="00024BF6">
            <w:pPr>
              <w:rPr>
                <w:rFonts w:ascii="Arial" w:hAnsi="Arial" w:cs="Arial"/>
                <w:szCs w:val="16"/>
              </w:rPr>
            </w:pPr>
            <w:r>
              <w:rPr>
                <w:rFonts w:ascii="Arial" w:hAnsi="Arial" w:cs="Arial"/>
                <w:szCs w:val="16"/>
              </w:rPr>
              <w:t>Permit Number:</w:t>
            </w:r>
          </w:p>
        </w:tc>
        <w:tc>
          <w:tcPr>
            <w:tcW w:w="3510" w:type="dxa"/>
            <w:gridSpan w:val="4"/>
            <w:tcBorders>
              <w:bottom w:val="single" w:sz="4" w:space="0" w:color="C0C0C0"/>
            </w:tcBorders>
          </w:tcPr>
          <w:p w14:paraId="3317FC5E" w14:textId="77777777" w:rsidR="00024BF6" w:rsidRPr="00D33889" w:rsidRDefault="00024BF6" w:rsidP="00024BF6">
            <w:pPr>
              <w:rPr>
                <w:rFonts w:ascii="Arial" w:hAnsi="Arial" w:cs="Arial"/>
                <w:szCs w:val="16"/>
              </w:rPr>
            </w:pPr>
            <w:r w:rsidRPr="00D33889">
              <w:rPr>
                <w:rFonts w:ascii="Arial" w:hAnsi="Arial" w:cs="Arial"/>
                <w:szCs w:val="16"/>
              </w:rPr>
              <w:fldChar w:fldCharType="begin">
                <w:ffData>
                  <w:name w:val=""/>
                  <w:enabled/>
                  <w:calcOnExit w:val="0"/>
                  <w:textInput/>
                </w:ffData>
              </w:fldChar>
            </w:r>
            <w:r w:rsidRPr="00D33889">
              <w:rPr>
                <w:rFonts w:ascii="Arial" w:hAnsi="Arial" w:cs="Arial"/>
                <w:szCs w:val="16"/>
              </w:rPr>
              <w:instrText xml:space="preserve"> FORMTEXT </w:instrText>
            </w:r>
            <w:r w:rsidRPr="00D33889">
              <w:rPr>
                <w:rFonts w:ascii="Arial" w:hAnsi="Arial" w:cs="Arial"/>
                <w:szCs w:val="16"/>
              </w:rPr>
            </w:r>
            <w:r w:rsidRPr="00D33889">
              <w:rPr>
                <w:rFonts w:ascii="Arial" w:hAnsi="Arial" w:cs="Arial"/>
                <w:szCs w:val="16"/>
              </w:rPr>
              <w:fldChar w:fldCharType="separate"/>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Pr="00D33889">
              <w:rPr>
                <w:rFonts w:ascii="Arial" w:hAnsi="Arial" w:cs="Arial"/>
                <w:szCs w:val="16"/>
              </w:rPr>
              <w:fldChar w:fldCharType="end"/>
            </w:r>
          </w:p>
        </w:tc>
        <w:tc>
          <w:tcPr>
            <w:tcW w:w="2428" w:type="dxa"/>
            <w:gridSpan w:val="6"/>
            <w:tcBorders>
              <w:bottom w:val="single" w:sz="4" w:space="0" w:color="C0C0C0"/>
            </w:tcBorders>
          </w:tcPr>
          <w:p w14:paraId="3A397EFC" w14:textId="77777777" w:rsidR="00024BF6" w:rsidRPr="00D33889" w:rsidRDefault="00024BF6" w:rsidP="00024BF6">
            <w:pPr>
              <w:rPr>
                <w:rFonts w:ascii="Arial" w:hAnsi="Arial" w:cs="Arial"/>
                <w:szCs w:val="16"/>
              </w:rPr>
            </w:pPr>
            <w:r>
              <w:rPr>
                <w:rFonts w:ascii="Arial" w:hAnsi="Arial" w:cs="Arial"/>
                <w:szCs w:val="16"/>
              </w:rPr>
              <w:t>Permit Expiration:</w:t>
            </w:r>
          </w:p>
        </w:tc>
        <w:tc>
          <w:tcPr>
            <w:tcW w:w="3062" w:type="dxa"/>
            <w:gridSpan w:val="3"/>
            <w:tcBorders>
              <w:bottom w:val="single" w:sz="4" w:space="0" w:color="C0C0C0"/>
              <w:right w:val="single" w:sz="4" w:space="0" w:color="C0C0C0"/>
            </w:tcBorders>
          </w:tcPr>
          <w:p w14:paraId="4AC96569" w14:textId="77777777" w:rsidR="00024BF6" w:rsidRPr="00D33889" w:rsidRDefault="00024BF6" w:rsidP="00024BF6">
            <w:pPr>
              <w:rPr>
                <w:rFonts w:ascii="Arial" w:hAnsi="Arial" w:cs="Arial"/>
                <w:szCs w:val="16"/>
              </w:rPr>
            </w:pPr>
            <w:r w:rsidRPr="00D33889">
              <w:rPr>
                <w:rFonts w:ascii="Arial" w:hAnsi="Arial" w:cs="Arial"/>
                <w:szCs w:val="16"/>
              </w:rPr>
              <w:fldChar w:fldCharType="begin">
                <w:ffData>
                  <w:name w:val=""/>
                  <w:enabled/>
                  <w:calcOnExit w:val="0"/>
                  <w:textInput/>
                </w:ffData>
              </w:fldChar>
            </w:r>
            <w:r w:rsidRPr="00D33889">
              <w:rPr>
                <w:rFonts w:ascii="Arial" w:hAnsi="Arial" w:cs="Arial"/>
                <w:szCs w:val="16"/>
              </w:rPr>
              <w:instrText xml:space="preserve"> FORMTEXT </w:instrText>
            </w:r>
            <w:r w:rsidRPr="00D33889">
              <w:rPr>
                <w:rFonts w:ascii="Arial" w:hAnsi="Arial" w:cs="Arial"/>
                <w:szCs w:val="16"/>
              </w:rPr>
            </w:r>
            <w:r w:rsidRPr="00D33889">
              <w:rPr>
                <w:rFonts w:ascii="Arial" w:hAnsi="Arial" w:cs="Arial"/>
                <w:szCs w:val="16"/>
              </w:rPr>
              <w:fldChar w:fldCharType="separate"/>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Pr="00D33889">
              <w:rPr>
                <w:rFonts w:ascii="Arial" w:hAnsi="Arial" w:cs="Arial"/>
                <w:szCs w:val="16"/>
              </w:rPr>
              <w:fldChar w:fldCharType="end"/>
            </w:r>
          </w:p>
        </w:tc>
      </w:tr>
      <w:tr w:rsidR="0022269B" w:rsidRPr="00277AAD" w14:paraId="0966FA03" w14:textId="77777777" w:rsidTr="00F542F7">
        <w:trPr>
          <w:gridBefore w:val="1"/>
          <w:wBefore w:w="73" w:type="dxa"/>
          <w:trHeight w:val="291"/>
          <w:jc w:val="center"/>
        </w:trPr>
        <w:tc>
          <w:tcPr>
            <w:tcW w:w="10983" w:type="dxa"/>
            <w:gridSpan w:val="14"/>
            <w:tcBorders>
              <w:left w:val="single" w:sz="4" w:space="0" w:color="C0C0C0"/>
              <w:right w:val="single" w:sz="4" w:space="0" w:color="C0C0C0"/>
            </w:tcBorders>
            <w:shd w:val="clear" w:color="auto" w:fill="BFBFBF"/>
            <w:vAlign w:val="center"/>
          </w:tcPr>
          <w:p w14:paraId="739DD7A6" w14:textId="77777777" w:rsidR="0022269B" w:rsidRDefault="0022269B" w:rsidP="0022269B">
            <w:pPr>
              <w:rPr>
                <w:rFonts w:ascii="Arial" w:hAnsi="Arial" w:cs="Arial"/>
                <w:szCs w:val="16"/>
              </w:rPr>
            </w:pPr>
            <w:r w:rsidRPr="00D33889">
              <w:rPr>
                <w:rFonts w:ascii="Arial" w:hAnsi="Arial" w:cs="Arial"/>
                <w:b/>
                <w:sz w:val="20"/>
                <w:szCs w:val="20"/>
              </w:rPr>
              <w:t>II</w:t>
            </w:r>
            <w:r w:rsidR="00024BF6">
              <w:rPr>
                <w:rFonts w:ascii="Arial" w:hAnsi="Arial" w:cs="Arial"/>
                <w:b/>
                <w:sz w:val="20"/>
                <w:szCs w:val="20"/>
              </w:rPr>
              <w:t>I</w:t>
            </w:r>
            <w:r w:rsidRPr="00D33889">
              <w:rPr>
                <w:rFonts w:ascii="Arial" w:hAnsi="Arial" w:cs="Arial"/>
                <w:b/>
                <w:sz w:val="20"/>
                <w:szCs w:val="20"/>
              </w:rPr>
              <w:t xml:space="preserve">. </w:t>
            </w:r>
            <w:r w:rsidR="00024BF6">
              <w:rPr>
                <w:rFonts w:ascii="Arial" w:hAnsi="Arial" w:cs="Arial"/>
                <w:b/>
                <w:sz w:val="20"/>
                <w:szCs w:val="20"/>
              </w:rPr>
              <w:t>PROCESS ENGINEERING ANALYSIS</w:t>
            </w:r>
          </w:p>
        </w:tc>
      </w:tr>
      <w:tr w:rsidR="00AD3A50" w:rsidRPr="00277AAD" w14:paraId="51DF9A00" w14:textId="77777777" w:rsidTr="00AD3A50">
        <w:tblPrEx>
          <w:jc w:val="left"/>
        </w:tblPrEx>
        <w:trPr>
          <w:gridAfter w:val="1"/>
          <w:wAfter w:w="81" w:type="dxa"/>
          <w:trHeight w:hRule="exact" w:val="1131"/>
        </w:trPr>
        <w:tc>
          <w:tcPr>
            <w:tcW w:w="10975" w:type="dxa"/>
            <w:gridSpan w:val="14"/>
            <w:tcBorders>
              <w:left w:val="single" w:sz="4" w:space="0" w:color="C0C0C0"/>
              <w:right w:val="single" w:sz="4" w:space="0" w:color="C0C0C0"/>
            </w:tcBorders>
            <w:vAlign w:val="center"/>
          </w:tcPr>
          <w:p w14:paraId="4E91FE8F" w14:textId="77777777" w:rsidR="00AD3A50" w:rsidRPr="00B55EAF" w:rsidRDefault="00AD3A50" w:rsidP="006315DE">
            <w:pPr>
              <w:rPr>
                <w:rFonts w:ascii="Arial" w:hAnsi="Arial" w:cs="Arial"/>
                <w:szCs w:val="16"/>
              </w:rPr>
            </w:pPr>
            <w:r>
              <w:rPr>
                <w:rFonts w:ascii="Arial" w:hAnsi="Arial" w:cs="Arial"/>
                <w:szCs w:val="16"/>
              </w:rPr>
              <w:t>A process engineering analysis should be conducted to determine the source and type of toxic organic compounds found in the facility’s wastewater discharge, including sources and compounds that could reasonably be expected to enter the wastewater in the event of spills, leaks, etc., based on the type of operations conducted at a particular plant.  Such an analysis should be based on the results of one or mo</w:t>
            </w:r>
            <w:r w:rsidR="00C63516">
              <w:rPr>
                <w:rFonts w:ascii="Arial" w:hAnsi="Arial" w:cs="Arial"/>
                <w:szCs w:val="16"/>
              </w:rPr>
              <w:t>re analyses of the plants wastewater fo</w:t>
            </w:r>
            <w:r>
              <w:rPr>
                <w:rFonts w:ascii="Arial" w:hAnsi="Arial" w:cs="Arial"/>
                <w:szCs w:val="16"/>
              </w:rPr>
              <w:t>r the toxic organic pollutants which are included in the definition of TTO for that industrial category and which can reasonably be expected to be present.  This list can be found in Appendix A to this application.</w:t>
            </w:r>
          </w:p>
        </w:tc>
      </w:tr>
      <w:tr w:rsidR="00AD3A50" w:rsidRPr="00277AAD" w14:paraId="1C946EA8" w14:textId="77777777" w:rsidTr="00AD3A50">
        <w:tblPrEx>
          <w:jc w:val="left"/>
        </w:tblPrEx>
        <w:trPr>
          <w:gridAfter w:val="1"/>
          <w:wAfter w:w="81" w:type="dxa"/>
          <w:trHeight w:hRule="exact" w:val="429"/>
        </w:trPr>
        <w:tc>
          <w:tcPr>
            <w:tcW w:w="10975" w:type="dxa"/>
            <w:gridSpan w:val="14"/>
            <w:tcBorders>
              <w:left w:val="single" w:sz="4" w:space="0" w:color="C0C0C0"/>
              <w:right w:val="single" w:sz="4" w:space="0" w:color="C0C0C0"/>
            </w:tcBorders>
            <w:vAlign w:val="center"/>
          </w:tcPr>
          <w:p w14:paraId="0A23DAFA" w14:textId="77777777" w:rsidR="00AD3A50" w:rsidRPr="00B55EAF" w:rsidRDefault="00AD3A50" w:rsidP="00AD3A50">
            <w:pPr>
              <w:rPr>
                <w:rFonts w:ascii="Arial" w:hAnsi="Arial" w:cs="Arial"/>
                <w:szCs w:val="16"/>
              </w:rPr>
            </w:pPr>
            <w:r w:rsidRPr="00AD3A50">
              <w:rPr>
                <w:rFonts w:ascii="Arial" w:hAnsi="Arial" w:cs="Arial"/>
                <w:szCs w:val="16"/>
              </w:rPr>
              <w:t>1.</w:t>
            </w:r>
            <w:r>
              <w:rPr>
                <w:rFonts w:ascii="Arial" w:hAnsi="Arial" w:cs="Arial"/>
                <w:szCs w:val="16"/>
              </w:rPr>
              <w:t xml:space="preserve"> Briefly describe the product and/or service offered by your facility:</w:t>
            </w:r>
          </w:p>
        </w:tc>
      </w:tr>
      <w:tr w:rsidR="00AD3A50" w:rsidRPr="00277AAD" w14:paraId="308C77C2" w14:textId="77777777" w:rsidTr="007C4EF1">
        <w:tblPrEx>
          <w:jc w:val="left"/>
        </w:tblPrEx>
        <w:trPr>
          <w:gridAfter w:val="1"/>
          <w:wAfter w:w="81" w:type="dxa"/>
          <w:trHeight w:hRule="exact" w:val="717"/>
        </w:trPr>
        <w:tc>
          <w:tcPr>
            <w:tcW w:w="10975" w:type="dxa"/>
            <w:gridSpan w:val="14"/>
            <w:tcBorders>
              <w:left w:val="single" w:sz="4" w:space="0" w:color="C0C0C0"/>
              <w:right w:val="single" w:sz="4" w:space="0" w:color="C0C0C0"/>
            </w:tcBorders>
            <w:vAlign w:val="center"/>
          </w:tcPr>
          <w:p w14:paraId="0565E19A" w14:textId="77777777" w:rsidR="00AD3A50" w:rsidRPr="00AD3A50" w:rsidRDefault="00AD3A50" w:rsidP="00AD3A50">
            <w:pPr>
              <w:rPr>
                <w:rFonts w:ascii="Arial" w:hAnsi="Arial" w:cs="Arial"/>
                <w:szCs w:val="16"/>
              </w:rPr>
            </w:pPr>
            <w:r w:rsidRPr="00D33889">
              <w:rPr>
                <w:rFonts w:ascii="Arial" w:hAnsi="Arial" w:cs="Arial"/>
                <w:szCs w:val="16"/>
              </w:rPr>
              <w:fldChar w:fldCharType="begin">
                <w:ffData>
                  <w:name w:val="Text1"/>
                  <w:enabled/>
                  <w:calcOnExit w:val="0"/>
                  <w:textInput/>
                </w:ffData>
              </w:fldChar>
            </w:r>
            <w:r w:rsidRPr="00D33889">
              <w:rPr>
                <w:rFonts w:ascii="Arial" w:hAnsi="Arial" w:cs="Arial"/>
                <w:szCs w:val="16"/>
              </w:rPr>
              <w:instrText xml:space="preserve"> FORMTEXT </w:instrText>
            </w:r>
            <w:r w:rsidRPr="00D33889">
              <w:rPr>
                <w:rFonts w:ascii="Arial" w:hAnsi="Arial" w:cs="Arial"/>
                <w:szCs w:val="16"/>
              </w:rPr>
            </w:r>
            <w:r w:rsidRPr="00D33889">
              <w:rPr>
                <w:rFonts w:ascii="Arial" w:hAnsi="Arial" w:cs="Arial"/>
                <w:szCs w:val="16"/>
              </w:rPr>
              <w:fldChar w:fldCharType="separate"/>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Pr="00D33889">
              <w:rPr>
                <w:rFonts w:ascii="Arial" w:hAnsi="Arial" w:cs="Arial"/>
                <w:szCs w:val="16"/>
              </w:rPr>
              <w:fldChar w:fldCharType="end"/>
            </w:r>
          </w:p>
        </w:tc>
      </w:tr>
      <w:tr w:rsidR="00024BF6" w:rsidRPr="00277AAD" w14:paraId="4FA5B182" w14:textId="77777777" w:rsidTr="00E37B92">
        <w:tblPrEx>
          <w:jc w:val="left"/>
        </w:tblPrEx>
        <w:trPr>
          <w:gridAfter w:val="1"/>
          <w:wAfter w:w="81" w:type="dxa"/>
          <w:trHeight w:hRule="exact" w:val="951"/>
        </w:trPr>
        <w:tc>
          <w:tcPr>
            <w:tcW w:w="10975" w:type="dxa"/>
            <w:gridSpan w:val="14"/>
            <w:tcBorders>
              <w:left w:val="single" w:sz="4" w:space="0" w:color="C0C0C0"/>
              <w:right w:val="single" w:sz="4" w:space="0" w:color="C0C0C0"/>
            </w:tcBorders>
            <w:vAlign w:val="center"/>
          </w:tcPr>
          <w:p w14:paraId="17DB2AC4" w14:textId="77777777" w:rsidR="00024BF6" w:rsidRDefault="00AD3A50" w:rsidP="006315DE">
            <w:pPr>
              <w:rPr>
                <w:rFonts w:ascii="Arial" w:hAnsi="Arial" w:cs="Arial"/>
                <w:szCs w:val="16"/>
              </w:rPr>
            </w:pPr>
            <w:r>
              <w:rPr>
                <w:rFonts w:ascii="Arial" w:hAnsi="Arial" w:cs="Arial"/>
                <w:szCs w:val="16"/>
              </w:rPr>
              <w:t xml:space="preserve">2. </w:t>
            </w:r>
            <w:r w:rsidR="00024BF6" w:rsidRPr="00B55EAF">
              <w:rPr>
                <w:rFonts w:ascii="Arial" w:hAnsi="Arial" w:cs="Arial"/>
                <w:szCs w:val="16"/>
              </w:rPr>
              <w:t xml:space="preserve">Identify and list all toxic organic chemicals used at your facility.  Estimate the average daily </w:t>
            </w:r>
            <w:r w:rsidR="00B55EAF" w:rsidRPr="00B55EAF">
              <w:rPr>
                <w:rFonts w:ascii="Arial" w:hAnsi="Arial" w:cs="Arial"/>
                <w:szCs w:val="16"/>
              </w:rPr>
              <w:t>amount</w:t>
            </w:r>
            <w:r w:rsidR="00024BF6" w:rsidRPr="00B55EAF">
              <w:rPr>
                <w:rFonts w:ascii="Arial" w:hAnsi="Arial" w:cs="Arial"/>
                <w:szCs w:val="16"/>
              </w:rPr>
              <w:t xml:space="preserve"> and the maximum daily amount stored at your facility.  Please refer to the list of regulated toxic organics at the end of this application.</w:t>
            </w:r>
          </w:p>
          <w:p w14:paraId="4E045A26" w14:textId="77777777" w:rsidR="00B55EAF" w:rsidRPr="00B55EAF" w:rsidRDefault="00B55EAF" w:rsidP="006315DE">
            <w:pPr>
              <w:rPr>
                <w:rFonts w:ascii="Arial" w:hAnsi="Arial" w:cs="Arial"/>
                <w:szCs w:val="16"/>
              </w:rPr>
            </w:pPr>
          </w:p>
          <w:p w14:paraId="18033F72" w14:textId="77777777" w:rsidR="00024BF6" w:rsidRPr="00D33889" w:rsidRDefault="00024BF6" w:rsidP="006315DE">
            <w:pPr>
              <w:rPr>
                <w:rFonts w:ascii="Arial" w:hAnsi="Arial" w:cs="Arial"/>
                <w:b/>
                <w:sz w:val="20"/>
                <w:szCs w:val="20"/>
              </w:rPr>
            </w:pPr>
            <w:r w:rsidRPr="00B55EAF">
              <w:rPr>
                <w:rFonts w:ascii="Arial" w:hAnsi="Arial" w:cs="Arial"/>
                <w:szCs w:val="16"/>
              </w:rPr>
              <w:t xml:space="preserve">*Note: Trade names will not be accepted.  Use the organic </w:t>
            </w:r>
            <w:proofErr w:type="gramStart"/>
            <w:r w:rsidRPr="00B55EAF">
              <w:rPr>
                <w:rFonts w:ascii="Arial" w:hAnsi="Arial" w:cs="Arial"/>
                <w:szCs w:val="16"/>
              </w:rPr>
              <w:t>constituent</w:t>
            </w:r>
            <w:proofErr w:type="gramEnd"/>
            <w:r w:rsidRPr="00B55EAF">
              <w:rPr>
                <w:rFonts w:ascii="Arial" w:hAnsi="Arial" w:cs="Arial"/>
                <w:szCs w:val="16"/>
              </w:rPr>
              <w:t xml:space="preserve"> name as would be used on the </w:t>
            </w:r>
            <w:r w:rsidR="00B55EAF" w:rsidRPr="00B55EAF">
              <w:rPr>
                <w:rFonts w:ascii="Arial" w:hAnsi="Arial" w:cs="Arial"/>
                <w:szCs w:val="16"/>
              </w:rPr>
              <w:t>MSDS for that Chemical.</w:t>
            </w:r>
          </w:p>
        </w:tc>
      </w:tr>
      <w:tr w:rsidR="00B55EAF" w:rsidRPr="00277AAD" w14:paraId="0E5D7884" w14:textId="77777777" w:rsidTr="00E37B92">
        <w:tblPrEx>
          <w:jc w:val="left"/>
        </w:tblPrEx>
        <w:trPr>
          <w:gridAfter w:val="1"/>
          <w:wAfter w:w="81" w:type="dxa"/>
          <w:trHeight w:hRule="exact" w:val="298"/>
        </w:trPr>
        <w:tc>
          <w:tcPr>
            <w:tcW w:w="3658" w:type="dxa"/>
            <w:gridSpan w:val="4"/>
            <w:tcBorders>
              <w:left w:val="single" w:sz="4" w:space="0" w:color="C0C0C0"/>
            </w:tcBorders>
            <w:vAlign w:val="center"/>
          </w:tcPr>
          <w:p w14:paraId="2297B1CD" w14:textId="77777777" w:rsidR="00B55EAF" w:rsidRPr="00225B8B" w:rsidRDefault="00B55EAF" w:rsidP="00B55EAF">
            <w:pPr>
              <w:jc w:val="center"/>
              <w:rPr>
                <w:rFonts w:ascii="Arial" w:hAnsi="Arial" w:cs="Arial"/>
                <w:b/>
                <w:szCs w:val="16"/>
              </w:rPr>
            </w:pPr>
            <w:r w:rsidRPr="00225B8B">
              <w:rPr>
                <w:rFonts w:ascii="Arial" w:hAnsi="Arial" w:cs="Arial"/>
                <w:b/>
                <w:szCs w:val="16"/>
              </w:rPr>
              <w:t>Toxic Organic Chemical</w:t>
            </w:r>
          </w:p>
        </w:tc>
        <w:tc>
          <w:tcPr>
            <w:tcW w:w="3658" w:type="dxa"/>
            <w:gridSpan w:val="6"/>
            <w:vAlign w:val="center"/>
          </w:tcPr>
          <w:p w14:paraId="308CDCB1" w14:textId="77777777" w:rsidR="00B55EAF" w:rsidRPr="00225B8B" w:rsidRDefault="00B55EAF" w:rsidP="00B55EAF">
            <w:pPr>
              <w:jc w:val="center"/>
              <w:rPr>
                <w:rFonts w:ascii="Arial" w:hAnsi="Arial" w:cs="Arial"/>
                <w:b/>
                <w:szCs w:val="16"/>
              </w:rPr>
            </w:pPr>
            <w:r w:rsidRPr="00225B8B">
              <w:rPr>
                <w:rFonts w:ascii="Arial" w:hAnsi="Arial" w:cs="Arial"/>
                <w:b/>
                <w:szCs w:val="16"/>
              </w:rPr>
              <w:t>Average Daily Amount Stored</w:t>
            </w:r>
          </w:p>
        </w:tc>
        <w:tc>
          <w:tcPr>
            <w:tcW w:w="3659" w:type="dxa"/>
            <w:gridSpan w:val="4"/>
            <w:tcBorders>
              <w:right w:val="single" w:sz="4" w:space="0" w:color="C0C0C0"/>
            </w:tcBorders>
            <w:vAlign w:val="center"/>
          </w:tcPr>
          <w:p w14:paraId="26FB3643" w14:textId="77777777" w:rsidR="00B55EAF" w:rsidRPr="00225B8B" w:rsidRDefault="00B55EAF" w:rsidP="00B55EAF">
            <w:pPr>
              <w:jc w:val="center"/>
              <w:rPr>
                <w:rFonts w:ascii="Arial" w:hAnsi="Arial" w:cs="Arial"/>
                <w:b/>
                <w:szCs w:val="16"/>
              </w:rPr>
            </w:pPr>
            <w:r w:rsidRPr="00225B8B">
              <w:rPr>
                <w:rFonts w:ascii="Arial" w:hAnsi="Arial" w:cs="Arial"/>
                <w:b/>
                <w:szCs w:val="16"/>
              </w:rPr>
              <w:t>Maximum Daily Amount Stored</w:t>
            </w:r>
          </w:p>
        </w:tc>
      </w:tr>
      <w:tr w:rsidR="00B55EAF" w:rsidRPr="00277AAD" w14:paraId="4FBF91A7" w14:textId="77777777" w:rsidTr="00E37B92">
        <w:tblPrEx>
          <w:jc w:val="left"/>
        </w:tblPrEx>
        <w:trPr>
          <w:gridAfter w:val="1"/>
          <w:wAfter w:w="81" w:type="dxa"/>
          <w:trHeight w:hRule="exact" w:val="298"/>
        </w:trPr>
        <w:tc>
          <w:tcPr>
            <w:tcW w:w="3658" w:type="dxa"/>
            <w:gridSpan w:val="4"/>
            <w:tcBorders>
              <w:left w:val="single" w:sz="4" w:space="0" w:color="C0C0C0"/>
            </w:tcBorders>
            <w:vAlign w:val="center"/>
          </w:tcPr>
          <w:p w14:paraId="32E52111" w14:textId="77777777" w:rsidR="00B55EAF" w:rsidRPr="00D33889" w:rsidRDefault="007C4EF1" w:rsidP="006315DE">
            <w:pPr>
              <w:rPr>
                <w:rFonts w:ascii="Arial" w:hAnsi="Arial" w:cs="Arial"/>
                <w:b/>
                <w:sz w:val="20"/>
                <w:szCs w:val="20"/>
              </w:rPr>
            </w:pPr>
            <w:r w:rsidRPr="00D33889">
              <w:rPr>
                <w:rFonts w:ascii="Arial" w:hAnsi="Arial" w:cs="Arial"/>
                <w:szCs w:val="16"/>
              </w:rPr>
              <w:fldChar w:fldCharType="begin">
                <w:ffData>
                  <w:name w:val="Text1"/>
                  <w:enabled/>
                  <w:calcOnExit w:val="0"/>
                  <w:textInput/>
                </w:ffData>
              </w:fldChar>
            </w:r>
            <w:r w:rsidRPr="00D33889">
              <w:rPr>
                <w:rFonts w:ascii="Arial" w:hAnsi="Arial" w:cs="Arial"/>
                <w:szCs w:val="16"/>
              </w:rPr>
              <w:instrText xml:space="preserve"> FORMTEXT </w:instrText>
            </w:r>
            <w:r w:rsidRPr="00D33889">
              <w:rPr>
                <w:rFonts w:ascii="Arial" w:hAnsi="Arial" w:cs="Arial"/>
                <w:szCs w:val="16"/>
              </w:rPr>
            </w:r>
            <w:r w:rsidRPr="00D33889">
              <w:rPr>
                <w:rFonts w:ascii="Arial" w:hAnsi="Arial" w:cs="Arial"/>
                <w:szCs w:val="16"/>
              </w:rPr>
              <w:fldChar w:fldCharType="separate"/>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Pr="00D33889">
              <w:rPr>
                <w:rFonts w:ascii="Arial" w:hAnsi="Arial" w:cs="Arial"/>
                <w:szCs w:val="16"/>
              </w:rPr>
              <w:fldChar w:fldCharType="end"/>
            </w:r>
          </w:p>
        </w:tc>
        <w:tc>
          <w:tcPr>
            <w:tcW w:w="3658" w:type="dxa"/>
            <w:gridSpan w:val="6"/>
            <w:vAlign w:val="center"/>
          </w:tcPr>
          <w:p w14:paraId="1B325D19" w14:textId="77777777" w:rsidR="00B55EAF" w:rsidRPr="00D33889" w:rsidRDefault="007C4EF1" w:rsidP="006315DE">
            <w:pPr>
              <w:rPr>
                <w:rFonts w:ascii="Arial" w:hAnsi="Arial" w:cs="Arial"/>
                <w:b/>
                <w:sz w:val="20"/>
                <w:szCs w:val="20"/>
              </w:rPr>
            </w:pPr>
            <w:r w:rsidRPr="00D33889">
              <w:rPr>
                <w:rFonts w:ascii="Arial" w:hAnsi="Arial" w:cs="Arial"/>
                <w:szCs w:val="16"/>
              </w:rPr>
              <w:fldChar w:fldCharType="begin">
                <w:ffData>
                  <w:name w:val="Text1"/>
                  <w:enabled/>
                  <w:calcOnExit w:val="0"/>
                  <w:textInput/>
                </w:ffData>
              </w:fldChar>
            </w:r>
            <w:r w:rsidRPr="00D33889">
              <w:rPr>
                <w:rFonts w:ascii="Arial" w:hAnsi="Arial" w:cs="Arial"/>
                <w:szCs w:val="16"/>
              </w:rPr>
              <w:instrText xml:space="preserve"> FORMTEXT </w:instrText>
            </w:r>
            <w:r w:rsidRPr="00D33889">
              <w:rPr>
                <w:rFonts w:ascii="Arial" w:hAnsi="Arial" w:cs="Arial"/>
                <w:szCs w:val="16"/>
              </w:rPr>
            </w:r>
            <w:r w:rsidRPr="00D33889">
              <w:rPr>
                <w:rFonts w:ascii="Arial" w:hAnsi="Arial" w:cs="Arial"/>
                <w:szCs w:val="16"/>
              </w:rPr>
              <w:fldChar w:fldCharType="separate"/>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Pr="00D33889">
              <w:rPr>
                <w:rFonts w:ascii="Arial" w:hAnsi="Arial" w:cs="Arial"/>
                <w:szCs w:val="16"/>
              </w:rPr>
              <w:fldChar w:fldCharType="end"/>
            </w:r>
          </w:p>
        </w:tc>
        <w:tc>
          <w:tcPr>
            <w:tcW w:w="3659" w:type="dxa"/>
            <w:gridSpan w:val="4"/>
            <w:tcBorders>
              <w:right w:val="single" w:sz="4" w:space="0" w:color="C0C0C0"/>
            </w:tcBorders>
            <w:vAlign w:val="center"/>
          </w:tcPr>
          <w:p w14:paraId="762A4C57" w14:textId="77777777" w:rsidR="00B55EAF" w:rsidRPr="00D33889" w:rsidRDefault="007C4EF1" w:rsidP="006315DE">
            <w:pPr>
              <w:rPr>
                <w:rFonts w:ascii="Arial" w:hAnsi="Arial" w:cs="Arial"/>
                <w:b/>
                <w:sz w:val="20"/>
                <w:szCs w:val="20"/>
              </w:rPr>
            </w:pPr>
            <w:r w:rsidRPr="00D33889">
              <w:rPr>
                <w:rFonts w:ascii="Arial" w:hAnsi="Arial" w:cs="Arial"/>
                <w:szCs w:val="16"/>
              </w:rPr>
              <w:fldChar w:fldCharType="begin">
                <w:ffData>
                  <w:name w:val="Text1"/>
                  <w:enabled/>
                  <w:calcOnExit w:val="0"/>
                  <w:textInput/>
                </w:ffData>
              </w:fldChar>
            </w:r>
            <w:r w:rsidRPr="00D33889">
              <w:rPr>
                <w:rFonts w:ascii="Arial" w:hAnsi="Arial" w:cs="Arial"/>
                <w:szCs w:val="16"/>
              </w:rPr>
              <w:instrText xml:space="preserve"> FORMTEXT </w:instrText>
            </w:r>
            <w:r w:rsidRPr="00D33889">
              <w:rPr>
                <w:rFonts w:ascii="Arial" w:hAnsi="Arial" w:cs="Arial"/>
                <w:szCs w:val="16"/>
              </w:rPr>
            </w:r>
            <w:r w:rsidRPr="00D33889">
              <w:rPr>
                <w:rFonts w:ascii="Arial" w:hAnsi="Arial" w:cs="Arial"/>
                <w:szCs w:val="16"/>
              </w:rPr>
              <w:fldChar w:fldCharType="separate"/>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Pr="00D33889">
              <w:rPr>
                <w:rFonts w:ascii="Arial" w:hAnsi="Arial" w:cs="Arial"/>
                <w:szCs w:val="16"/>
              </w:rPr>
              <w:fldChar w:fldCharType="end"/>
            </w:r>
          </w:p>
        </w:tc>
      </w:tr>
      <w:tr w:rsidR="00B55EAF" w:rsidRPr="00277AAD" w14:paraId="70775ED7" w14:textId="77777777" w:rsidTr="00E37B92">
        <w:tblPrEx>
          <w:jc w:val="left"/>
        </w:tblPrEx>
        <w:trPr>
          <w:gridAfter w:val="1"/>
          <w:wAfter w:w="81" w:type="dxa"/>
          <w:trHeight w:hRule="exact" w:val="298"/>
        </w:trPr>
        <w:tc>
          <w:tcPr>
            <w:tcW w:w="3658" w:type="dxa"/>
            <w:gridSpan w:val="4"/>
            <w:tcBorders>
              <w:left w:val="single" w:sz="4" w:space="0" w:color="C0C0C0"/>
            </w:tcBorders>
            <w:vAlign w:val="center"/>
          </w:tcPr>
          <w:p w14:paraId="03438AD0" w14:textId="77777777" w:rsidR="00B55EAF" w:rsidRPr="00D33889" w:rsidRDefault="007C4EF1" w:rsidP="006315DE">
            <w:pPr>
              <w:rPr>
                <w:rFonts w:ascii="Arial" w:hAnsi="Arial" w:cs="Arial"/>
                <w:b/>
                <w:sz w:val="20"/>
                <w:szCs w:val="20"/>
              </w:rPr>
            </w:pPr>
            <w:r w:rsidRPr="00D33889">
              <w:rPr>
                <w:rFonts w:ascii="Arial" w:hAnsi="Arial" w:cs="Arial"/>
                <w:szCs w:val="16"/>
              </w:rPr>
              <w:fldChar w:fldCharType="begin">
                <w:ffData>
                  <w:name w:val="Text1"/>
                  <w:enabled/>
                  <w:calcOnExit w:val="0"/>
                  <w:textInput/>
                </w:ffData>
              </w:fldChar>
            </w:r>
            <w:r w:rsidRPr="00D33889">
              <w:rPr>
                <w:rFonts w:ascii="Arial" w:hAnsi="Arial" w:cs="Arial"/>
                <w:szCs w:val="16"/>
              </w:rPr>
              <w:instrText xml:space="preserve"> FORMTEXT </w:instrText>
            </w:r>
            <w:r w:rsidRPr="00D33889">
              <w:rPr>
                <w:rFonts w:ascii="Arial" w:hAnsi="Arial" w:cs="Arial"/>
                <w:szCs w:val="16"/>
              </w:rPr>
            </w:r>
            <w:r w:rsidRPr="00D33889">
              <w:rPr>
                <w:rFonts w:ascii="Arial" w:hAnsi="Arial" w:cs="Arial"/>
                <w:szCs w:val="16"/>
              </w:rPr>
              <w:fldChar w:fldCharType="separate"/>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Pr="00D33889">
              <w:rPr>
                <w:rFonts w:ascii="Arial" w:hAnsi="Arial" w:cs="Arial"/>
                <w:szCs w:val="16"/>
              </w:rPr>
              <w:fldChar w:fldCharType="end"/>
            </w:r>
          </w:p>
        </w:tc>
        <w:tc>
          <w:tcPr>
            <w:tcW w:w="3658" w:type="dxa"/>
            <w:gridSpan w:val="6"/>
            <w:vAlign w:val="center"/>
          </w:tcPr>
          <w:p w14:paraId="51310A8E" w14:textId="77777777" w:rsidR="00B55EAF" w:rsidRPr="00D33889" w:rsidRDefault="007C4EF1" w:rsidP="006315DE">
            <w:pPr>
              <w:rPr>
                <w:rFonts w:ascii="Arial" w:hAnsi="Arial" w:cs="Arial"/>
                <w:b/>
                <w:sz w:val="20"/>
                <w:szCs w:val="20"/>
              </w:rPr>
            </w:pPr>
            <w:r w:rsidRPr="00D33889">
              <w:rPr>
                <w:rFonts w:ascii="Arial" w:hAnsi="Arial" w:cs="Arial"/>
                <w:szCs w:val="16"/>
              </w:rPr>
              <w:fldChar w:fldCharType="begin">
                <w:ffData>
                  <w:name w:val="Text1"/>
                  <w:enabled/>
                  <w:calcOnExit w:val="0"/>
                  <w:textInput/>
                </w:ffData>
              </w:fldChar>
            </w:r>
            <w:r w:rsidRPr="00D33889">
              <w:rPr>
                <w:rFonts w:ascii="Arial" w:hAnsi="Arial" w:cs="Arial"/>
                <w:szCs w:val="16"/>
              </w:rPr>
              <w:instrText xml:space="preserve"> FORMTEXT </w:instrText>
            </w:r>
            <w:r w:rsidRPr="00D33889">
              <w:rPr>
                <w:rFonts w:ascii="Arial" w:hAnsi="Arial" w:cs="Arial"/>
                <w:szCs w:val="16"/>
              </w:rPr>
            </w:r>
            <w:r w:rsidRPr="00D33889">
              <w:rPr>
                <w:rFonts w:ascii="Arial" w:hAnsi="Arial" w:cs="Arial"/>
                <w:szCs w:val="16"/>
              </w:rPr>
              <w:fldChar w:fldCharType="separate"/>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Pr="00D33889">
              <w:rPr>
                <w:rFonts w:ascii="Arial" w:hAnsi="Arial" w:cs="Arial"/>
                <w:szCs w:val="16"/>
              </w:rPr>
              <w:fldChar w:fldCharType="end"/>
            </w:r>
          </w:p>
        </w:tc>
        <w:tc>
          <w:tcPr>
            <w:tcW w:w="3659" w:type="dxa"/>
            <w:gridSpan w:val="4"/>
            <w:tcBorders>
              <w:right w:val="single" w:sz="4" w:space="0" w:color="C0C0C0"/>
            </w:tcBorders>
            <w:vAlign w:val="center"/>
          </w:tcPr>
          <w:p w14:paraId="616EBDE2" w14:textId="77777777" w:rsidR="00B55EAF" w:rsidRPr="00D33889" w:rsidRDefault="007C4EF1" w:rsidP="006315DE">
            <w:pPr>
              <w:rPr>
                <w:rFonts w:ascii="Arial" w:hAnsi="Arial" w:cs="Arial"/>
                <w:b/>
                <w:sz w:val="20"/>
                <w:szCs w:val="20"/>
              </w:rPr>
            </w:pPr>
            <w:r w:rsidRPr="00D33889">
              <w:rPr>
                <w:rFonts w:ascii="Arial" w:hAnsi="Arial" w:cs="Arial"/>
                <w:szCs w:val="16"/>
              </w:rPr>
              <w:fldChar w:fldCharType="begin">
                <w:ffData>
                  <w:name w:val="Text1"/>
                  <w:enabled/>
                  <w:calcOnExit w:val="0"/>
                  <w:textInput/>
                </w:ffData>
              </w:fldChar>
            </w:r>
            <w:r w:rsidRPr="00D33889">
              <w:rPr>
                <w:rFonts w:ascii="Arial" w:hAnsi="Arial" w:cs="Arial"/>
                <w:szCs w:val="16"/>
              </w:rPr>
              <w:instrText xml:space="preserve"> FORMTEXT </w:instrText>
            </w:r>
            <w:r w:rsidRPr="00D33889">
              <w:rPr>
                <w:rFonts w:ascii="Arial" w:hAnsi="Arial" w:cs="Arial"/>
                <w:szCs w:val="16"/>
              </w:rPr>
            </w:r>
            <w:r w:rsidRPr="00D33889">
              <w:rPr>
                <w:rFonts w:ascii="Arial" w:hAnsi="Arial" w:cs="Arial"/>
                <w:szCs w:val="16"/>
              </w:rPr>
              <w:fldChar w:fldCharType="separate"/>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Pr="00D33889">
              <w:rPr>
                <w:rFonts w:ascii="Arial" w:hAnsi="Arial" w:cs="Arial"/>
                <w:szCs w:val="16"/>
              </w:rPr>
              <w:fldChar w:fldCharType="end"/>
            </w:r>
          </w:p>
        </w:tc>
      </w:tr>
      <w:tr w:rsidR="00B55EAF" w:rsidRPr="00277AAD" w14:paraId="4B60AFE7" w14:textId="77777777" w:rsidTr="00E37B92">
        <w:tblPrEx>
          <w:jc w:val="left"/>
        </w:tblPrEx>
        <w:trPr>
          <w:gridAfter w:val="1"/>
          <w:wAfter w:w="81" w:type="dxa"/>
          <w:trHeight w:hRule="exact" w:val="298"/>
        </w:trPr>
        <w:tc>
          <w:tcPr>
            <w:tcW w:w="3658" w:type="dxa"/>
            <w:gridSpan w:val="4"/>
            <w:tcBorders>
              <w:left w:val="single" w:sz="4" w:space="0" w:color="C0C0C0"/>
            </w:tcBorders>
            <w:vAlign w:val="center"/>
          </w:tcPr>
          <w:p w14:paraId="2E7E52D8" w14:textId="77777777" w:rsidR="00B55EAF" w:rsidRPr="00D33889" w:rsidRDefault="007C4EF1" w:rsidP="006315DE">
            <w:pPr>
              <w:rPr>
                <w:rFonts w:ascii="Arial" w:hAnsi="Arial" w:cs="Arial"/>
                <w:b/>
                <w:sz w:val="20"/>
                <w:szCs w:val="20"/>
              </w:rPr>
            </w:pPr>
            <w:r w:rsidRPr="00D33889">
              <w:rPr>
                <w:rFonts w:ascii="Arial" w:hAnsi="Arial" w:cs="Arial"/>
                <w:szCs w:val="16"/>
              </w:rPr>
              <w:fldChar w:fldCharType="begin">
                <w:ffData>
                  <w:name w:val="Text1"/>
                  <w:enabled/>
                  <w:calcOnExit w:val="0"/>
                  <w:textInput/>
                </w:ffData>
              </w:fldChar>
            </w:r>
            <w:r w:rsidRPr="00D33889">
              <w:rPr>
                <w:rFonts w:ascii="Arial" w:hAnsi="Arial" w:cs="Arial"/>
                <w:szCs w:val="16"/>
              </w:rPr>
              <w:instrText xml:space="preserve"> FORMTEXT </w:instrText>
            </w:r>
            <w:r w:rsidRPr="00D33889">
              <w:rPr>
                <w:rFonts w:ascii="Arial" w:hAnsi="Arial" w:cs="Arial"/>
                <w:szCs w:val="16"/>
              </w:rPr>
            </w:r>
            <w:r w:rsidRPr="00D33889">
              <w:rPr>
                <w:rFonts w:ascii="Arial" w:hAnsi="Arial" w:cs="Arial"/>
                <w:szCs w:val="16"/>
              </w:rPr>
              <w:fldChar w:fldCharType="separate"/>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Pr="00D33889">
              <w:rPr>
                <w:rFonts w:ascii="Arial" w:hAnsi="Arial" w:cs="Arial"/>
                <w:szCs w:val="16"/>
              </w:rPr>
              <w:fldChar w:fldCharType="end"/>
            </w:r>
          </w:p>
        </w:tc>
        <w:tc>
          <w:tcPr>
            <w:tcW w:w="3658" w:type="dxa"/>
            <w:gridSpan w:val="6"/>
            <w:vAlign w:val="center"/>
          </w:tcPr>
          <w:p w14:paraId="3F3D024F" w14:textId="77777777" w:rsidR="00B55EAF" w:rsidRPr="00D33889" w:rsidRDefault="007C4EF1" w:rsidP="006315DE">
            <w:pPr>
              <w:rPr>
                <w:rFonts w:ascii="Arial" w:hAnsi="Arial" w:cs="Arial"/>
                <w:b/>
                <w:sz w:val="20"/>
                <w:szCs w:val="20"/>
              </w:rPr>
            </w:pPr>
            <w:r w:rsidRPr="00D33889">
              <w:rPr>
                <w:rFonts w:ascii="Arial" w:hAnsi="Arial" w:cs="Arial"/>
                <w:szCs w:val="16"/>
              </w:rPr>
              <w:fldChar w:fldCharType="begin">
                <w:ffData>
                  <w:name w:val="Text1"/>
                  <w:enabled/>
                  <w:calcOnExit w:val="0"/>
                  <w:textInput/>
                </w:ffData>
              </w:fldChar>
            </w:r>
            <w:r w:rsidRPr="00D33889">
              <w:rPr>
                <w:rFonts w:ascii="Arial" w:hAnsi="Arial" w:cs="Arial"/>
                <w:szCs w:val="16"/>
              </w:rPr>
              <w:instrText xml:space="preserve"> FORMTEXT </w:instrText>
            </w:r>
            <w:r w:rsidRPr="00D33889">
              <w:rPr>
                <w:rFonts w:ascii="Arial" w:hAnsi="Arial" w:cs="Arial"/>
                <w:szCs w:val="16"/>
              </w:rPr>
            </w:r>
            <w:r w:rsidRPr="00D33889">
              <w:rPr>
                <w:rFonts w:ascii="Arial" w:hAnsi="Arial" w:cs="Arial"/>
                <w:szCs w:val="16"/>
              </w:rPr>
              <w:fldChar w:fldCharType="separate"/>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Pr="00D33889">
              <w:rPr>
                <w:rFonts w:ascii="Arial" w:hAnsi="Arial" w:cs="Arial"/>
                <w:szCs w:val="16"/>
              </w:rPr>
              <w:fldChar w:fldCharType="end"/>
            </w:r>
          </w:p>
        </w:tc>
        <w:tc>
          <w:tcPr>
            <w:tcW w:w="3659" w:type="dxa"/>
            <w:gridSpan w:val="4"/>
            <w:tcBorders>
              <w:right w:val="single" w:sz="4" w:space="0" w:color="C0C0C0"/>
            </w:tcBorders>
            <w:vAlign w:val="center"/>
          </w:tcPr>
          <w:p w14:paraId="228E6260" w14:textId="77777777" w:rsidR="00B55EAF" w:rsidRPr="00D33889" w:rsidRDefault="007C4EF1" w:rsidP="006315DE">
            <w:pPr>
              <w:rPr>
                <w:rFonts w:ascii="Arial" w:hAnsi="Arial" w:cs="Arial"/>
                <w:b/>
                <w:sz w:val="20"/>
                <w:szCs w:val="20"/>
              </w:rPr>
            </w:pPr>
            <w:r w:rsidRPr="00D33889">
              <w:rPr>
                <w:rFonts w:ascii="Arial" w:hAnsi="Arial" w:cs="Arial"/>
                <w:szCs w:val="16"/>
              </w:rPr>
              <w:fldChar w:fldCharType="begin">
                <w:ffData>
                  <w:name w:val="Text1"/>
                  <w:enabled/>
                  <w:calcOnExit w:val="0"/>
                  <w:textInput/>
                </w:ffData>
              </w:fldChar>
            </w:r>
            <w:r w:rsidRPr="00D33889">
              <w:rPr>
                <w:rFonts w:ascii="Arial" w:hAnsi="Arial" w:cs="Arial"/>
                <w:szCs w:val="16"/>
              </w:rPr>
              <w:instrText xml:space="preserve"> FORMTEXT </w:instrText>
            </w:r>
            <w:r w:rsidRPr="00D33889">
              <w:rPr>
                <w:rFonts w:ascii="Arial" w:hAnsi="Arial" w:cs="Arial"/>
                <w:szCs w:val="16"/>
              </w:rPr>
            </w:r>
            <w:r w:rsidRPr="00D33889">
              <w:rPr>
                <w:rFonts w:ascii="Arial" w:hAnsi="Arial" w:cs="Arial"/>
                <w:szCs w:val="16"/>
              </w:rPr>
              <w:fldChar w:fldCharType="separate"/>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Pr="00D33889">
              <w:rPr>
                <w:rFonts w:ascii="Arial" w:hAnsi="Arial" w:cs="Arial"/>
                <w:szCs w:val="16"/>
              </w:rPr>
              <w:fldChar w:fldCharType="end"/>
            </w:r>
          </w:p>
        </w:tc>
      </w:tr>
      <w:tr w:rsidR="007C4EF1" w:rsidRPr="00277AAD" w14:paraId="2670FA32" w14:textId="77777777" w:rsidTr="00374860">
        <w:tblPrEx>
          <w:jc w:val="left"/>
        </w:tblPrEx>
        <w:trPr>
          <w:gridAfter w:val="1"/>
          <w:wAfter w:w="81" w:type="dxa"/>
          <w:trHeight w:hRule="exact" w:val="564"/>
        </w:trPr>
        <w:tc>
          <w:tcPr>
            <w:tcW w:w="10975" w:type="dxa"/>
            <w:gridSpan w:val="14"/>
            <w:tcBorders>
              <w:left w:val="single" w:sz="4" w:space="0" w:color="C0C0C0"/>
              <w:right w:val="single" w:sz="4" w:space="0" w:color="C0C0C0"/>
            </w:tcBorders>
            <w:shd w:val="clear" w:color="auto" w:fill="FFFFFF"/>
            <w:vAlign w:val="center"/>
          </w:tcPr>
          <w:p w14:paraId="5748FF24" w14:textId="77777777" w:rsidR="007C4EF1" w:rsidRPr="00225B8B" w:rsidRDefault="007C4EF1" w:rsidP="00982D86">
            <w:pPr>
              <w:rPr>
                <w:rFonts w:ascii="Arial" w:hAnsi="Arial" w:cs="Arial"/>
                <w:szCs w:val="16"/>
              </w:rPr>
            </w:pPr>
            <w:r w:rsidRPr="00225B8B">
              <w:rPr>
                <w:rFonts w:ascii="Arial" w:hAnsi="Arial" w:cs="Arial"/>
                <w:szCs w:val="16"/>
              </w:rPr>
              <w:lastRenderedPageBreak/>
              <w:t xml:space="preserve">3. Using the approved EPS method 40 CFR 136, all waste streams must be analyzed for all toxic organic compounds that are reasonably </w:t>
            </w:r>
            <w:r w:rsidR="000A28DE" w:rsidRPr="00225B8B">
              <w:rPr>
                <w:rFonts w:ascii="Arial" w:hAnsi="Arial" w:cs="Arial"/>
                <w:szCs w:val="16"/>
              </w:rPr>
              <w:t>likely</w:t>
            </w:r>
            <w:r w:rsidRPr="00225B8B">
              <w:rPr>
                <w:rFonts w:ascii="Arial" w:hAnsi="Arial" w:cs="Arial"/>
                <w:szCs w:val="16"/>
              </w:rPr>
              <w:t xml:space="preserve"> to be present in the waste stream.  You must provide a copy of the </w:t>
            </w:r>
            <w:r w:rsidR="000A28DE" w:rsidRPr="00225B8B">
              <w:rPr>
                <w:rFonts w:ascii="Arial" w:hAnsi="Arial" w:cs="Arial"/>
                <w:szCs w:val="16"/>
              </w:rPr>
              <w:t>reporting</w:t>
            </w:r>
            <w:r w:rsidRPr="00225B8B">
              <w:rPr>
                <w:rFonts w:ascii="Arial" w:hAnsi="Arial" w:cs="Arial"/>
                <w:szCs w:val="16"/>
              </w:rPr>
              <w:t xml:space="preserve"> analysis from the laboratory with this application. </w:t>
            </w:r>
          </w:p>
        </w:tc>
      </w:tr>
      <w:tr w:rsidR="000A28DE" w:rsidRPr="00277AAD" w14:paraId="0DC23A3E" w14:textId="77777777" w:rsidTr="00374860">
        <w:tblPrEx>
          <w:jc w:val="left"/>
        </w:tblPrEx>
        <w:trPr>
          <w:gridAfter w:val="1"/>
          <w:wAfter w:w="81" w:type="dxa"/>
          <w:trHeight w:hRule="exact" w:val="1257"/>
        </w:trPr>
        <w:tc>
          <w:tcPr>
            <w:tcW w:w="10975" w:type="dxa"/>
            <w:gridSpan w:val="14"/>
            <w:tcBorders>
              <w:left w:val="single" w:sz="4" w:space="0" w:color="C0C0C0"/>
              <w:right w:val="single" w:sz="4" w:space="0" w:color="C0C0C0"/>
            </w:tcBorders>
            <w:shd w:val="clear" w:color="auto" w:fill="FFFFFF"/>
          </w:tcPr>
          <w:p w14:paraId="573B1C24" w14:textId="77777777" w:rsidR="000A28DE" w:rsidRPr="00225B8B" w:rsidRDefault="000A28DE" w:rsidP="000A28DE">
            <w:pPr>
              <w:numPr>
                <w:ilvl w:val="0"/>
                <w:numId w:val="22"/>
              </w:numPr>
              <w:rPr>
                <w:rFonts w:ascii="Arial" w:hAnsi="Arial" w:cs="Arial"/>
                <w:szCs w:val="16"/>
              </w:rPr>
            </w:pPr>
            <w:r w:rsidRPr="00225B8B">
              <w:rPr>
                <w:rFonts w:ascii="Arial" w:hAnsi="Arial" w:cs="Arial"/>
                <w:szCs w:val="16"/>
              </w:rPr>
              <w:t xml:space="preserve">Describe the step(s) </w:t>
            </w:r>
            <w:proofErr w:type="gramStart"/>
            <w:r w:rsidRPr="00225B8B">
              <w:rPr>
                <w:rFonts w:ascii="Arial" w:hAnsi="Arial" w:cs="Arial"/>
                <w:szCs w:val="16"/>
              </w:rPr>
              <w:t>with in</w:t>
            </w:r>
            <w:proofErr w:type="gramEnd"/>
            <w:r w:rsidRPr="00225B8B">
              <w:rPr>
                <w:rFonts w:ascii="Arial" w:hAnsi="Arial" w:cs="Arial"/>
                <w:szCs w:val="16"/>
              </w:rPr>
              <w:t xml:space="preserve"> the process where the toxic organics are used.</w:t>
            </w:r>
          </w:p>
          <w:p w14:paraId="11B371F7" w14:textId="77777777" w:rsidR="000A28DE" w:rsidRPr="00225B8B" w:rsidRDefault="000A28DE" w:rsidP="000A28DE">
            <w:pPr>
              <w:numPr>
                <w:ilvl w:val="0"/>
                <w:numId w:val="22"/>
              </w:numPr>
              <w:rPr>
                <w:rFonts w:ascii="Arial" w:hAnsi="Arial" w:cs="Arial"/>
                <w:szCs w:val="16"/>
              </w:rPr>
            </w:pPr>
            <w:r w:rsidRPr="00225B8B">
              <w:rPr>
                <w:rFonts w:ascii="Arial" w:hAnsi="Arial" w:cs="Arial"/>
                <w:szCs w:val="16"/>
              </w:rPr>
              <w:t xml:space="preserve">Describe the sources where </w:t>
            </w:r>
            <w:r w:rsidR="00C63516">
              <w:rPr>
                <w:rFonts w:ascii="Arial" w:hAnsi="Arial" w:cs="Arial"/>
                <w:szCs w:val="16"/>
              </w:rPr>
              <w:t>toxic organics may be introduced</w:t>
            </w:r>
            <w:r w:rsidRPr="00225B8B">
              <w:rPr>
                <w:rFonts w:ascii="Arial" w:hAnsi="Arial" w:cs="Arial"/>
                <w:szCs w:val="16"/>
              </w:rPr>
              <w:t xml:space="preserve"> into the waste stream if not used during the process.</w:t>
            </w:r>
          </w:p>
          <w:p w14:paraId="2C27BEE3" w14:textId="77777777" w:rsidR="000A28DE" w:rsidRPr="00225B8B" w:rsidRDefault="000A28DE" w:rsidP="000A28DE">
            <w:pPr>
              <w:numPr>
                <w:ilvl w:val="0"/>
                <w:numId w:val="22"/>
              </w:numPr>
              <w:rPr>
                <w:rFonts w:ascii="Arial" w:hAnsi="Arial" w:cs="Arial"/>
                <w:szCs w:val="16"/>
              </w:rPr>
            </w:pPr>
            <w:r w:rsidRPr="00225B8B">
              <w:rPr>
                <w:rFonts w:ascii="Arial" w:hAnsi="Arial" w:cs="Arial"/>
                <w:szCs w:val="16"/>
              </w:rPr>
              <w:t xml:space="preserve">Provide a </w:t>
            </w:r>
            <w:r w:rsidRPr="00225B8B">
              <w:rPr>
                <w:rFonts w:ascii="Arial" w:hAnsi="Arial" w:cs="Arial"/>
                <w:b/>
                <w:szCs w:val="16"/>
              </w:rPr>
              <w:t>flow diagram showing where any toxic organics may enter the waste stream</w:t>
            </w:r>
            <w:r w:rsidRPr="00225B8B">
              <w:rPr>
                <w:rFonts w:ascii="Arial" w:hAnsi="Arial" w:cs="Arial"/>
                <w:szCs w:val="16"/>
              </w:rPr>
              <w:t>.</w:t>
            </w:r>
          </w:p>
          <w:p w14:paraId="0BD2E01D" w14:textId="77777777" w:rsidR="000A28DE" w:rsidRPr="00225B8B" w:rsidRDefault="000A28DE" w:rsidP="000A28DE">
            <w:pPr>
              <w:numPr>
                <w:ilvl w:val="0"/>
                <w:numId w:val="22"/>
              </w:numPr>
              <w:rPr>
                <w:rFonts w:ascii="Arial" w:hAnsi="Arial" w:cs="Arial"/>
                <w:szCs w:val="16"/>
              </w:rPr>
            </w:pPr>
            <w:r w:rsidRPr="00225B8B">
              <w:rPr>
                <w:rFonts w:ascii="Arial" w:hAnsi="Arial" w:cs="Arial"/>
                <w:szCs w:val="16"/>
              </w:rPr>
              <w:t>List the quantity of each toxic organic used at each step in the process.  For example, gallons per day or gallons per gallon of waste.</w:t>
            </w:r>
          </w:p>
          <w:p w14:paraId="33EC5D40" w14:textId="77777777" w:rsidR="000A28DE" w:rsidRPr="007C4EF1" w:rsidRDefault="000A28DE" w:rsidP="000A28DE">
            <w:pPr>
              <w:numPr>
                <w:ilvl w:val="0"/>
                <w:numId w:val="22"/>
              </w:numPr>
              <w:rPr>
                <w:rFonts w:ascii="Arial" w:hAnsi="Arial" w:cs="Arial"/>
                <w:sz w:val="20"/>
                <w:szCs w:val="20"/>
              </w:rPr>
            </w:pPr>
            <w:r w:rsidRPr="00225B8B">
              <w:rPr>
                <w:rFonts w:ascii="Arial" w:hAnsi="Arial" w:cs="Arial"/>
                <w:szCs w:val="16"/>
              </w:rPr>
              <w:t>If any TTO is found in the effluent that was not provided in the list in step 1, determine if it might be formed as a reaction product or by-product, a raw materia</w:t>
            </w:r>
            <w:r w:rsidR="00C63516">
              <w:rPr>
                <w:rFonts w:ascii="Arial" w:hAnsi="Arial" w:cs="Arial"/>
                <w:szCs w:val="16"/>
              </w:rPr>
              <w:t xml:space="preserve">l impurity, equipment corrosion, </w:t>
            </w:r>
            <w:r w:rsidRPr="00225B8B">
              <w:rPr>
                <w:rFonts w:ascii="Arial" w:hAnsi="Arial" w:cs="Arial"/>
                <w:szCs w:val="16"/>
              </w:rPr>
              <w:t>or another source.</w:t>
            </w:r>
          </w:p>
        </w:tc>
      </w:tr>
      <w:tr w:rsidR="000A28DE" w:rsidRPr="00277AAD" w14:paraId="4E663501" w14:textId="77777777" w:rsidTr="00374860">
        <w:tblPrEx>
          <w:jc w:val="left"/>
        </w:tblPrEx>
        <w:trPr>
          <w:gridAfter w:val="1"/>
          <w:wAfter w:w="81" w:type="dxa"/>
          <w:trHeight w:hRule="exact" w:val="609"/>
        </w:trPr>
        <w:tc>
          <w:tcPr>
            <w:tcW w:w="2195" w:type="dxa"/>
            <w:gridSpan w:val="3"/>
            <w:tcBorders>
              <w:left w:val="single" w:sz="4" w:space="0" w:color="C0C0C0"/>
              <w:right w:val="single" w:sz="4" w:space="0" w:color="C0C0C0"/>
            </w:tcBorders>
            <w:shd w:val="clear" w:color="auto" w:fill="FFFFFF"/>
            <w:vAlign w:val="center"/>
          </w:tcPr>
          <w:p w14:paraId="6F4115C4" w14:textId="77777777" w:rsidR="000A28DE" w:rsidRPr="00225B8B" w:rsidRDefault="000A28DE" w:rsidP="00225B8B">
            <w:pPr>
              <w:jc w:val="center"/>
              <w:rPr>
                <w:rFonts w:ascii="Arial" w:hAnsi="Arial" w:cs="Arial"/>
                <w:b/>
                <w:szCs w:val="16"/>
              </w:rPr>
            </w:pPr>
            <w:r w:rsidRPr="00225B8B">
              <w:rPr>
                <w:rFonts w:ascii="Arial" w:hAnsi="Arial" w:cs="Arial"/>
                <w:b/>
                <w:szCs w:val="16"/>
              </w:rPr>
              <w:t>Toxic Organic Chemical Found</w:t>
            </w:r>
          </w:p>
        </w:tc>
        <w:tc>
          <w:tcPr>
            <w:tcW w:w="1585" w:type="dxa"/>
            <w:gridSpan w:val="2"/>
            <w:tcBorders>
              <w:left w:val="single" w:sz="4" w:space="0" w:color="C0C0C0"/>
              <w:right w:val="single" w:sz="4" w:space="0" w:color="C0C0C0"/>
            </w:tcBorders>
            <w:shd w:val="clear" w:color="auto" w:fill="FFFFFF"/>
            <w:vAlign w:val="center"/>
          </w:tcPr>
          <w:p w14:paraId="2EECF7B7" w14:textId="77777777" w:rsidR="000A28DE" w:rsidRPr="00225B8B" w:rsidRDefault="000A28DE" w:rsidP="00225B8B">
            <w:pPr>
              <w:jc w:val="center"/>
              <w:rPr>
                <w:rFonts w:ascii="Arial" w:hAnsi="Arial" w:cs="Arial"/>
                <w:b/>
                <w:szCs w:val="16"/>
              </w:rPr>
            </w:pPr>
            <w:r w:rsidRPr="00225B8B">
              <w:rPr>
                <w:rFonts w:ascii="Arial" w:hAnsi="Arial" w:cs="Arial"/>
                <w:b/>
                <w:szCs w:val="16"/>
              </w:rPr>
              <w:t>Concentration in waste stream (mg/L)</w:t>
            </w:r>
          </w:p>
        </w:tc>
        <w:tc>
          <w:tcPr>
            <w:tcW w:w="2805" w:type="dxa"/>
            <w:gridSpan w:val="3"/>
            <w:tcBorders>
              <w:left w:val="single" w:sz="4" w:space="0" w:color="C0C0C0"/>
              <w:right w:val="single" w:sz="4" w:space="0" w:color="C0C0C0"/>
            </w:tcBorders>
            <w:shd w:val="clear" w:color="auto" w:fill="FFFFFF"/>
            <w:vAlign w:val="center"/>
          </w:tcPr>
          <w:p w14:paraId="53E7F687" w14:textId="77777777" w:rsidR="000A28DE" w:rsidRPr="00225B8B" w:rsidRDefault="000A28DE" w:rsidP="00225B8B">
            <w:pPr>
              <w:jc w:val="center"/>
              <w:rPr>
                <w:rFonts w:ascii="Arial" w:hAnsi="Arial" w:cs="Arial"/>
                <w:b/>
                <w:szCs w:val="16"/>
              </w:rPr>
            </w:pPr>
            <w:r w:rsidRPr="00225B8B">
              <w:rPr>
                <w:rFonts w:ascii="Arial" w:hAnsi="Arial" w:cs="Arial"/>
                <w:b/>
                <w:szCs w:val="16"/>
              </w:rPr>
              <w:t xml:space="preserve">Step(s) in process </w:t>
            </w:r>
            <w:proofErr w:type="gramStart"/>
            <w:r w:rsidRPr="00225B8B">
              <w:rPr>
                <w:rFonts w:ascii="Arial" w:hAnsi="Arial" w:cs="Arial"/>
                <w:b/>
                <w:szCs w:val="16"/>
              </w:rPr>
              <w:t>where</w:t>
            </w:r>
            <w:proofErr w:type="gramEnd"/>
            <w:r w:rsidRPr="00225B8B">
              <w:rPr>
                <w:rFonts w:ascii="Arial" w:hAnsi="Arial" w:cs="Arial"/>
                <w:b/>
                <w:szCs w:val="16"/>
              </w:rPr>
              <w:t xml:space="preserve"> used</w:t>
            </w:r>
          </w:p>
        </w:tc>
        <w:tc>
          <w:tcPr>
            <w:tcW w:w="1425" w:type="dxa"/>
            <w:gridSpan w:val="5"/>
            <w:tcBorders>
              <w:left w:val="single" w:sz="4" w:space="0" w:color="C0C0C0"/>
              <w:right w:val="single" w:sz="4" w:space="0" w:color="C0C0C0"/>
            </w:tcBorders>
            <w:shd w:val="clear" w:color="auto" w:fill="FFFFFF"/>
            <w:vAlign w:val="center"/>
          </w:tcPr>
          <w:p w14:paraId="04E98B16" w14:textId="77777777" w:rsidR="000A28DE" w:rsidRPr="00225B8B" w:rsidRDefault="000A28DE" w:rsidP="00225B8B">
            <w:pPr>
              <w:jc w:val="center"/>
              <w:rPr>
                <w:rFonts w:ascii="Arial" w:hAnsi="Arial" w:cs="Arial"/>
                <w:b/>
                <w:szCs w:val="16"/>
              </w:rPr>
            </w:pPr>
            <w:r w:rsidRPr="00225B8B">
              <w:rPr>
                <w:rFonts w:ascii="Arial" w:hAnsi="Arial" w:cs="Arial"/>
                <w:b/>
                <w:szCs w:val="16"/>
              </w:rPr>
              <w:t xml:space="preserve">Quantity </w:t>
            </w:r>
            <w:r w:rsidR="007D3BF7" w:rsidRPr="00225B8B">
              <w:rPr>
                <w:rFonts w:ascii="Arial" w:hAnsi="Arial" w:cs="Arial"/>
                <w:b/>
                <w:szCs w:val="16"/>
              </w:rPr>
              <w:t xml:space="preserve">used </w:t>
            </w:r>
            <w:r w:rsidRPr="00225B8B">
              <w:rPr>
                <w:rFonts w:ascii="Arial" w:hAnsi="Arial" w:cs="Arial"/>
                <w:b/>
                <w:szCs w:val="16"/>
              </w:rPr>
              <w:t>in each step</w:t>
            </w:r>
          </w:p>
        </w:tc>
        <w:tc>
          <w:tcPr>
            <w:tcW w:w="2965" w:type="dxa"/>
            <w:tcBorders>
              <w:left w:val="single" w:sz="4" w:space="0" w:color="C0C0C0"/>
              <w:right w:val="single" w:sz="4" w:space="0" w:color="C0C0C0"/>
            </w:tcBorders>
            <w:shd w:val="clear" w:color="auto" w:fill="FFFFFF"/>
            <w:vAlign w:val="center"/>
          </w:tcPr>
          <w:p w14:paraId="0E899001" w14:textId="77777777" w:rsidR="000A28DE" w:rsidRPr="00225B8B" w:rsidRDefault="000A28DE" w:rsidP="00225B8B">
            <w:pPr>
              <w:jc w:val="center"/>
              <w:rPr>
                <w:rFonts w:ascii="Arial" w:hAnsi="Arial" w:cs="Arial"/>
                <w:b/>
                <w:szCs w:val="16"/>
              </w:rPr>
            </w:pPr>
            <w:r w:rsidRPr="00225B8B">
              <w:rPr>
                <w:rFonts w:ascii="Arial" w:hAnsi="Arial" w:cs="Arial"/>
                <w:b/>
                <w:szCs w:val="16"/>
              </w:rPr>
              <w:t>Other source(s) of entry into waste stream</w:t>
            </w:r>
          </w:p>
        </w:tc>
      </w:tr>
      <w:tr w:rsidR="007D3BF7" w:rsidRPr="00277AAD" w14:paraId="0992A542" w14:textId="77777777" w:rsidTr="00374860">
        <w:tblPrEx>
          <w:jc w:val="left"/>
        </w:tblPrEx>
        <w:trPr>
          <w:gridAfter w:val="1"/>
          <w:wAfter w:w="81" w:type="dxa"/>
          <w:trHeight w:hRule="exact" w:val="609"/>
        </w:trPr>
        <w:tc>
          <w:tcPr>
            <w:tcW w:w="2195" w:type="dxa"/>
            <w:gridSpan w:val="3"/>
            <w:tcBorders>
              <w:left w:val="single" w:sz="4" w:space="0" w:color="C0C0C0"/>
              <w:right w:val="single" w:sz="4" w:space="0" w:color="C0C0C0"/>
            </w:tcBorders>
            <w:shd w:val="clear" w:color="auto" w:fill="FFFFFF"/>
          </w:tcPr>
          <w:p w14:paraId="420C3B82" w14:textId="77777777" w:rsidR="007D3BF7" w:rsidRPr="007C4EF1" w:rsidRDefault="007D3BF7" w:rsidP="007C4EF1">
            <w:pPr>
              <w:rPr>
                <w:rFonts w:ascii="Arial" w:hAnsi="Arial" w:cs="Arial"/>
                <w:sz w:val="20"/>
                <w:szCs w:val="20"/>
              </w:rPr>
            </w:pPr>
            <w:r w:rsidRPr="00D33889">
              <w:rPr>
                <w:rFonts w:ascii="Arial" w:hAnsi="Arial" w:cs="Arial"/>
                <w:szCs w:val="16"/>
              </w:rPr>
              <w:fldChar w:fldCharType="begin">
                <w:ffData>
                  <w:name w:val="Text1"/>
                  <w:enabled/>
                  <w:calcOnExit w:val="0"/>
                  <w:textInput/>
                </w:ffData>
              </w:fldChar>
            </w:r>
            <w:r w:rsidRPr="00D33889">
              <w:rPr>
                <w:rFonts w:ascii="Arial" w:hAnsi="Arial" w:cs="Arial"/>
                <w:szCs w:val="16"/>
              </w:rPr>
              <w:instrText xml:space="preserve"> FORMTEXT </w:instrText>
            </w:r>
            <w:r w:rsidRPr="00D33889">
              <w:rPr>
                <w:rFonts w:ascii="Arial" w:hAnsi="Arial" w:cs="Arial"/>
                <w:szCs w:val="16"/>
              </w:rPr>
            </w:r>
            <w:r w:rsidRPr="00D33889">
              <w:rPr>
                <w:rFonts w:ascii="Arial" w:hAnsi="Arial" w:cs="Arial"/>
                <w:szCs w:val="16"/>
              </w:rPr>
              <w:fldChar w:fldCharType="separate"/>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Pr="00D33889">
              <w:rPr>
                <w:rFonts w:ascii="Arial" w:hAnsi="Arial" w:cs="Arial"/>
                <w:szCs w:val="16"/>
              </w:rPr>
              <w:fldChar w:fldCharType="end"/>
            </w:r>
          </w:p>
        </w:tc>
        <w:tc>
          <w:tcPr>
            <w:tcW w:w="1585" w:type="dxa"/>
            <w:gridSpan w:val="2"/>
            <w:tcBorders>
              <w:left w:val="single" w:sz="4" w:space="0" w:color="C0C0C0"/>
              <w:right w:val="single" w:sz="4" w:space="0" w:color="C0C0C0"/>
            </w:tcBorders>
            <w:shd w:val="clear" w:color="auto" w:fill="FFFFFF"/>
          </w:tcPr>
          <w:p w14:paraId="6A53C364" w14:textId="77777777" w:rsidR="007D3BF7" w:rsidRPr="007C4EF1" w:rsidRDefault="007D3BF7" w:rsidP="007C4EF1">
            <w:pPr>
              <w:rPr>
                <w:rFonts w:ascii="Arial" w:hAnsi="Arial" w:cs="Arial"/>
                <w:sz w:val="20"/>
                <w:szCs w:val="20"/>
              </w:rPr>
            </w:pPr>
            <w:r w:rsidRPr="00D33889">
              <w:rPr>
                <w:rFonts w:ascii="Arial" w:hAnsi="Arial" w:cs="Arial"/>
                <w:szCs w:val="16"/>
              </w:rPr>
              <w:fldChar w:fldCharType="begin">
                <w:ffData>
                  <w:name w:val="Text1"/>
                  <w:enabled/>
                  <w:calcOnExit w:val="0"/>
                  <w:textInput/>
                </w:ffData>
              </w:fldChar>
            </w:r>
            <w:r w:rsidRPr="00D33889">
              <w:rPr>
                <w:rFonts w:ascii="Arial" w:hAnsi="Arial" w:cs="Arial"/>
                <w:szCs w:val="16"/>
              </w:rPr>
              <w:instrText xml:space="preserve"> FORMTEXT </w:instrText>
            </w:r>
            <w:r w:rsidRPr="00D33889">
              <w:rPr>
                <w:rFonts w:ascii="Arial" w:hAnsi="Arial" w:cs="Arial"/>
                <w:szCs w:val="16"/>
              </w:rPr>
            </w:r>
            <w:r w:rsidRPr="00D33889">
              <w:rPr>
                <w:rFonts w:ascii="Arial" w:hAnsi="Arial" w:cs="Arial"/>
                <w:szCs w:val="16"/>
              </w:rPr>
              <w:fldChar w:fldCharType="separate"/>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Pr="00D33889">
              <w:rPr>
                <w:rFonts w:ascii="Arial" w:hAnsi="Arial" w:cs="Arial"/>
                <w:szCs w:val="16"/>
              </w:rPr>
              <w:fldChar w:fldCharType="end"/>
            </w:r>
          </w:p>
        </w:tc>
        <w:tc>
          <w:tcPr>
            <w:tcW w:w="2805" w:type="dxa"/>
            <w:gridSpan w:val="3"/>
            <w:tcBorders>
              <w:left w:val="single" w:sz="4" w:space="0" w:color="C0C0C0"/>
              <w:right w:val="single" w:sz="4" w:space="0" w:color="C0C0C0"/>
            </w:tcBorders>
            <w:shd w:val="clear" w:color="auto" w:fill="FFFFFF"/>
          </w:tcPr>
          <w:p w14:paraId="2A7BB303" w14:textId="77777777" w:rsidR="007D3BF7" w:rsidRPr="007C4EF1" w:rsidRDefault="007D3BF7" w:rsidP="007C4EF1">
            <w:pPr>
              <w:rPr>
                <w:rFonts w:ascii="Arial" w:hAnsi="Arial" w:cs="Arial"/>
                <w:sz w:val="20"/>
                <w:szCs w:val="20"/>
              </w:rPr>
            </w:pPr>
            <w:r w:rsidRPr="00D33889">
              <w:rPr>
                <w:rFonts w:ascii="Arial" w:hAnsi="Arial" w:cs="Arial"/>
                <w:szCs w:val="16"/>
              </w:rPr>
              <w:fldChar w:fldCharType="begin">
                <w:ffData>
                  <w:name w:val="Text1"/>
                  <w:enabled/>
                  <w:calcOnExit w:val="0"/>
                  <w:textInput/>
                </w:ffData>
              </w:fldChar>
            </w:r>
            <w:r w:rsidRPr="00D33889">
              <w:rPr>
                <w:rFonts w:ascii="Arial" w:hAnsi="Arial" w:cs="Arial"/>
                <w:szCs w:val="16"/>
              </w:rPr>
              <w:instrText xml:space="preserve"> FORMTEXT </w:instrText>
            </w:r>
            <w:r w:rsidRPr="00D33889">
              <w:rPr>
                <w:rFonts w:ascii="Arial" w:hAnsi="Arial" w:cs="Arial"/>
                <w:szCs w:val="16"/>
              </w:rPr>
            </w:r>
            <w:r w:rsidRPr="00D33889">
              <w:rPr>
                <w:rFonts w:ascii="Arial" w:hAnsi="Arial" w:cs="Arial"/>
                <w:szCs w:val="16"/>
              </w:rPr>
              <w:fldChar w:fldCharType="separate"/>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Pr="00D33889">
              <w:rPr>
                <w:rFonts w:ascii="Arial" w:hAnsi="Arial" w:cs="Arial"/>
                <w:szCs w:val="16"/>
              </w:rPr>
              <w:fldChar w:fldCharType="end"/>
            </w:r>
          </w:p>
        </w:tc>
        <w:tc>
          <w:tcPr>
            <w:tcW w:w="1425" w:type="dxa"/>
            <w:gridSpan w:val="5"/>
            <w:tcBorders>
              <w:left w:val="single" w:sz="4" w:space="0" w:color="C0C0C0"/>
              <w:right w:val="single" w:sz="4" w:space="0" w:color="C0C0C0"/>
            </w:tcBorders>
            <w:shd w:val="clear" w:color="auto" w:fill="FFFFFF"/>
          </w:tcPr>
          <w:p w14:paraId="668F5234" w14:textId="77777777" w:rsidR="007D3BF7" w:rsidRPr="007C4EF1" w:rsidRDefault="007D3BF7" w:rsidP="007C4EF1">
            <w:pPr>
              <w:rPr>
                <w:rFonts w:ascii="Arial" w:hAnsi="Arial" w:cs="Arial"/>
                <w:sz w:val="20"/>
                <w:szCs w:val="20"/>
              </w:rPr>
            </w:pPr>
            <w:r w:rsidRPr="00D33889">
              <w:rPr>
                <w:rFonts w:ascii="Arial" w:hAnsi="Arial" w:cs="Arial"/>
                <w:szCs w:val="16"/>
              </w:rPr>
              <w:fldChar w:fldCharType="begin">
                <w:ffData>
                  <w:name w:val="Text1"/>
                  <w:enabled/>
                  <w:calcOnExit w:val="0"/>
                  <w:textInput/>
                </w:ffData>
              </w:fldChar>
            </w:r>
            <w:r w:rsidRPr="00D33889">
              <w:rPr>
                <w:rFonts w:ascii="Arial" w:hAnsi="Arial" w:cs="Arial"/>
                <w:szCs w:val="16"/>
              </w:rPr>
              <w:instrText xml:space="preserve"> FORMTEXT </w:instrText>
            </w:r>
            <w:r w:rsidRPr="00D33889">
              <w:rPr>
                <w:rFonts w:ascii="Arial" w:hAnsi="Arial" w:cs="Arial"/>
                <w:szCs w:val="16"/>
              </w:rPr>
            </w:r>
            <w:r w:rsidRPr="00D33889">
              <w:rPr>
                <w:rFonts w:ascii="Arial" w:hAnsi="Arial" w:cs="Arial"/>
                <w:szCs w:val="16"/>
              </w:rPr>
              <w:fldChar w:fldCharType="separate"/>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Pr="00D33889">
              <w:rPr>
                <w:rFonts w:ascii="Arial" w:hAnsi="Arial" w:cs="Arial"/>
                <w:szCs w:val="16"/>
              </w:rPr>
              <w:fldChar w:fldCharType="end"/>
            </w:r>
          </w:p>
        </w:tc>
        <w:tc>
          <w:tcPr>
            <w:tcW w:w="2965" w:type="dxa"/>
            <w:tcBorders>
              <w:left w:val="single" w:sz="4" w:space="0" w:color="C0C0C0"/>
              <w:right w:val="single" w:sz="4" w:space="0" w:color="C0C0C0"/>
            </w:tcBorders>
            <w:shd w:val="clear" w:color="auto" w:fill="FFFFFF"/>
          </w:tcPr>
          <w:p w14:paraId="2351861C" w14:textId="77777777" w:rsidR="007D3BF7" w:rsidRPr="007C4EF1" w:rsidRDefault="007D3BF7" w:rsidP="007C4EF1">
            <w:pPr>
              <w:rPr>
                <w:rFonts w:ascii="Arial" w:hAnsi="Arial" w:cs="Arial"/>
                <w:sz w:val="20"/>
                <w:szCs w:val="20"/>
              </w:rPr>
            </w:pPr>
            <w:r w:rsidRPr="00D33889">
              <w:rPr>
                <w:rFonts w:ascii="Arial" w:hAnsi="Arial" w:cs="Arial"/>
                <w:szCs w:val="16"/>
              </w:rPr>
              <w:fldChar w:fldCharType="begin">
                <w:ffData>
                  <w:name w:val="Text1"/>
                  <w:enabled/>
                  <w:calcOnExit w:val="0"/>
                  <w:textInput/>
                </w:ffData>
              </w:fldChar>
            </w:r>
            <w:r w:rsidRPr="00D33889">
              <w:rPr>
                <w:rFonts w:ascii="Arial" w:hAnsi="Arial" w:cs="Arial"/>
                <w:szCs w:val="16"/>
              </w:rPr>
              <w:instrText xml:space="preserve"> FORMTEXT </w:instrText>
            </w:r>
            <w:r w:rsidRPr="00D33889">
              <w:rPr>
                <w:rFonts w:ascii="Arial" w:hAnsi="Arial" w:cs="Arial"/>
                <w:szCs w:val="16"/>
              </w:rPr>
            </w:r>
            <w:r w:rsidRPr="00D33889">
              <w:rPr>
                <w:rFonts w:ascii="Arial" w:hAnsi="Arial" w:cs="Arial"/>
                <w:szCs w:val="16"/>
              </w:rPr>
              <w:fldChar w:fldCharType="separate"/>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Pr="00D33889">
              <w:rPr>
                <w:rFonts w:ascii="Arial" w:hAnsi="Arial" w:cs="Arial"/>
                <w:szCs w:val="16"/>
              </w:rPr>
              <w:fldChar w:fldCharType="end"/>
            </w:r>
          </w:p>
        </w:tc>
      </w:tr>
      <w:tr w:rsidR="007D3BF7" w:rsidRPr="00277AAD" w14:paraId="2C64B7C1" w14:textId="77777777" w:rsidTr="00374860">
        <w:tblPrEx>
          <w:jc w:val="left"/>
        </w:tblPrEx>
        <w:trPr>
          <w:gridAfter w:val="1"/>
          <w:wAfter w:w="81" w:type="dxa"/>
          <w:trHeight w:hRule="exact" w:val="627"/>
        </w:trPr>
        <w:tc>
          <w:tcPr>
            <w:tcW w:w="2195" w:type="dxa"/>
            <w:gridSpan w:val="3"/>
            <w:tcBorders>
              <w:left w:val="single" w:sz="4" w:space="0" w:color="C0C0C0"/>
              <w:right w:val="single" w:sz="4" w:space="0" w:color="C0C0C0"/>
            </w:tcBorders>
            <w:shd w:val="clear" w:color="auto" w:fill="FFFFFF"/>
          </w:tcPr>
          <w:p w14:paraId="59DA9A95" w14:textId="77777777" w:rsidR="007D3BF7" w:rsidRPr="007C4EF1" w:rsidRDefault="007D3BF7" w:rsidP="007C4EF1">
            <w:pPr>
              <w:rPr>
                <w:rFonts w:ascii="Arial" w:hAnsi="Arial" w:cs="Arial"/>
                <w:sz w:val="20"/>
                <w:szCs w:val="20"/>
              </w:rPr>
            </w:pPr>
            <w:r w:rsidRPr="00D33889">
              <w:rPr>
                <w:rFonts w:ascii="Arial" w:hAnsi="Arial" w:cs="Arial"/>
                <w:szCs w:val="16"/>
              </w:rPr>
              <w:fldChar w:fldCharType="begin">
                <w:ffData>
                  <w:name w:val="Text1"/>
                  <w:enabled/>
                  <w:calcOnExit w:val="0"/>
                  <w:textInput/>
                </w:ffData>
              </w:fldChar>
            </w:r>
            <w:r w:rsidRPr="00D33889">
              <w:rPr>
                <w:rFonts w:ascii="Arial" w:hAnsi="Arial" w:cs="Arial"/>
                <w:szCs w:val="16"/>
              </w:rPr>
              <w:instrText xml:space="preserve"> FORMTEXT </w:instrText>
            </w:r>
            <w:r w:rsidRPr="00D33889">
              <w:rPr>
                <w:rFonts w:ascii="Arial" w:hAnsi="Arial" w:cs="Arial"/>
                <w:szCs w:val="16"/>
              </w:rPr>
            </w:r>
            <w:r w:rsidRPr="00D33889">
              <w:rPr>
                <w:rFonts w:ascii="Arial" w:hAnsi="Arial" w:cs="Arial"/>
                <w:szCs w:val="16"/>
              </w:rPr>
              <w:fldChar w:fldCharType="separate"/>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Pr="00D33889">
              <w:rPr>
                <w:rFonts w:ascii="Arial" w:hAnsi="Arial" w:cs="Arial"/>
                <w:szCs w:val="16"/>
              </w:rPr>
              <w:fldChar w:fldCharType="end"/>
            </w:r>
          </w:p>
        </w:tc>
        <w:tc>
          <w:tcPr>
            <w:tcW w:w="1585" w:type="dxa"/>
            <w:gridSpan w:val="2"/>
            <w:tcBorders>
              <w:left w:val="single" w:sz="4" w:space="0" w:color="C0C0C0"/>
              <w:right w:val="single" w:sz="4" w:space="0" w:color="C0C0C0"/>
            </w:tcBorders>
            <w:shd w:val="clear" w:color="auto" w:fill="FFFFFF"/>
          </w:tcPr>
          <w:p w14:paraId="32693C84" w14:textId="77777777" w:rsidR="007D3BF7" w:rsidRPr="007C4EF1" w:rsidRDefault="007D3BF7" w:rsidP="007C4EF1">
            <w:pPr>
              <w:rPr>
                <w:rFonts w:ascii="Arial" w:hAnsi="Arial" w:cs="Arial"/>
                <w:sz w:val="20"/>
                <w:szCs w:val="20"/>
              </w:rPr>
            </w:pPr>
            <w:r w:rsidRPr="00D33889">
              <w:rPr>
                <w:rFonts w:ascii="Arial" w:hAnsi="Arial" w:cs="Arial"/>
                <w:szCs w:val="16"/>
              </w:rPr>
              <w:fldChar w:fldCharType="begin">
                <w:ffData>
                  <w:name w:val="Text1"/>
                  <w:enabled/>
                  <w:calcOnExit w:val="0"/>
                  <w:textInput/>
                </w:ffData>
              </w:fldChar>
            </w:r>
            <w:r w:rsidRPr="00D33889">
              <w:rPr>
                <w:rFonts w:ascii="Arial" w:hAnsi="Arial" w:cs="Arial"/>
                <w:szCs w:val="16"/>
              </w:rPr>
              <w:instrText xml:space="preserve"> FORMTEXT </w:instrText>
            </w:r>
            <w:r w:rsidRPr="00D33889">
              <w:rPr>
                <w:rFonts w:ascii="Arial" w:hAnsi="Arial" w:cs="Arial"/>
                <w:szCs w:val="16"/>
              </w:rPr>
            </w:r>
            <w:r w:rsidRPr="00D33889">
              <w:rPr>
                <w:rFonts w:ascii="Arial" w:hAnsi="Arial" w:cs="Arial"/>
                <w:szCs w:val="16"/>
              </w:rPr>
              <w:fldChar w:fldCharType="separate"/>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Pr="00D33889">
              <w:rPr>
                <w:rFonts w:ascii="Arial" w:hAnsi="Arial" w:cs="Arial"/>
                <w:szCs w:val="16"/>
              </w:rPr>
              <w:fldChar w:fldCharType="end"/>
            </w:r>
          </w:p>
        </w:tc>
        <w:tc>
          <w:tcPr>
            <w:tcW w:w="2805" w:type="dxa"/>
            <w:gridSpan w:val="3"/>
            <w:tcBorders>
              <w:left w:val="single" w:sz="4" w:space="0" w:color="C0C0C0"/>
              <w:right w:val="single" w:sz="4" w:space="0" w:color="C0C0C0"/>
            </w:tcBorders>
            <w:shd w:val="clear" w:color="auto" w:fill="FFFFFF"/>
          </w:tcPr>
          <w:p w14:paraId="0A436D7F" w14:textId="77777777" w:rsidR="007D3BF7" w:rsidRPr="007C4EF1" w:rsidRDefault="007D3BF7" w:rsidP="007C4EF1">
            <w:pPr>
              <w:rPr>
                <w:rFonts w:ascii="Arial" w:hAnsi="Arial" w:cs="Arial"/>
                <w:sz w:val="20"/>
                <w:szCs w:val="20"/>
              </w:rPr>
            </w:pPr>
            <w:r w:rsidRPr="00D33889">
              <w:rPr>
                <w:rFonts w:ascii="Arial" w:hAnsi="Arial" w:cs="Arial"/>
                <w:szCs w:val="16"/>
              </w:rPr>
              <w:fldChar w:fldCharType="begin">
                <w:ffData>
                  <w:name w:val="Text1"/>
                  <w:enabled/>
                  <w:calcOnExit w:val="0"/>
                  <w:textInput/>
                </w:ffData>
              </w:fldChar>
            </w:r>
            <w:r w:rsidRPr="00D33889">
              <w:rPr>
                <w:rFonts w:ascii="Arial" w:hAnsi="Arial" w:cs="Arial"/>
                <w:szCs w:val="16"/>
              </w:rPr>
              <w:instrText xml:space="preserve"> FORMTEXT </w:instrText>
            </w:r>
            <w:r w:rsidRPr="00D33889">
              <w:rPr>
                <w:rFonts w:ascii="Arial" w:hAnsi="Arial" w:cs="Arial"/>
                <w:szCs w:val="16"/>
              </w:rPr>
            </w:r>
            <w:r w:rsidRPr="00D33889">
              <w:rPr>
                <w:rFonts w:ascii="Arial" w:hAnsi="Arial" w:cs="Arial"/>
                <w:szCs w:val="16"/>
              </w:rPr>
              <w:fldChar w:fldCharType="separate"/>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Pr="00D33889">
              <w:rPr>
                <w:rFonts w:ascii="Arial" w:hAnsi="Arial" w:cs="Arial"/>
                <w:szCs w:val="16"/>
              </w:rPr>
              <w:fldChar w:fldCharType="end"/>
            </w:r>
          </w:p>
        </w:tc>
        <w:tc>
          <w:tcPr>
            <w:tcW w:w="1425" w:type="dxa"/>
            <w:gridSpan w:val="5"/>
            <w:tcBorders>
              <w:left w:val="single" w:sz="4" w:space="0" w:color="C0C0C0"/>
              <w:right w:val="single" w:sz="4" w:space="0" w:color="C0C0C0"/>
            </w:tcBorders>
            <w:shd w:val="clear" w:color="auto" w:fill="FFFFFF"/>
          </w:tcPr>
          <w:p w14:paraId="57CC56EF" w14:textId="77777777" w:rsidR="007D3BF7" w:rsidRPr="007C4EF1" w:rsidRDefault="007D3BF7" w:rsidP="007C4EF1">
            <w:pPr>
              <w:rPr>
                <w:rFonts w:ascii="Arial" w:hAnsi="Arial" w:cs="Arial"/>
                <w:sz w:val="20"/>
                <w:szCs w:val="20"/>
              </w:rPr>
            </w:pPr>
            <w:r w:rsidRPr="00D33889">
              <w:rPr>
                <w:rFonts w:ascii="Arial" w:hAnsi="Arial" w:cs="Arial"/>
                <w:szCs w:val="16"/>
              </w:rPr>
              <w:fldChar w:fldCharType="begin">
                <w:ffData>
                  <w:name w:val="Text1"/>
                  <w:enabled/>
                  <w:calcOnExit w:val="0"/>
                  <w:textInput/>
                </w:ffData>
              </w:fldChar>
            </w:r>
            <w:r w:rsidRPr="00D33889">
              <w:rPr>
                <w:rFonts w:ascii="Arial" w:hAnsi="Arial" w:cs="Arial"/>
                <w:szCs w:val="16"/>
              </w:rPr>
              <w:instrText xml:space="preserve"> FORMTEXT </w:instrText>
            </w:r>
            <w:r w:rsidRPr="00D33889">
              <w:rPr>
                <w:rFonts w:ascii="Arial" w:hAnsi="Arial" w:cs="Arial"/>
                <w:szCs w:val="16"/>
              </w:rPr>
            </w:r>
            <w:r w:rsidRPr="00D33889">
              <w:rPr>
                <w:rFonts w:ascii="Arial" w:hAnsi="Arial" w:cs="Arial"/>
                <w:szCs w:val="16"/>
              </w:rPr>
              <w:fldChar w:fldCharType="separate"/>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Pr="00D33889">
              <w:rPr>
                <w:rFonts w:ascii="Arial" w:hAnsi="Arial" w:cs="Arial"/>
                <w:szCs w:val="16"/>
              </w:rPr>
              <w:fldChar w:fldCharType="end"/>
            </w:r>
          </w:p>
        </w:tc>
        <w:tc>
          <w:tcPr>
            <w:tcW w:w="2965" w:type="dxa"/>
            <w:tcBorders>
              <w:left w:val="single" w:sz="4" w:space="0" w:color="C0C0C0"/>
              <w:right w:val="single" w:sz="4" w:space="0" w:color="C0C0C0"/>
            </w:tcBorders>
            <w:shd w:val="clear" w:color="auto" w:fill="FFFFFF"/>
          </w:tcPr>
          <w:p w14:paraId="552FF8B2" w14:textId="77777777" w:rsidR="007D3BF7" w:rsidRPr="007C4EF1" w:rsidRDefault="007D3BF7" w:rsidP="007C4EF1">
            <w:pPr>
              <w:rPr>
                <w:rFonts w:ascii="Arial" w:hAnsi="Arial" w:cs="Arial"/>
                <w:sz w:val="20"/>
                <w:szCs w:val="20"/>
              </w:rPr>
            </w:pPr>
            <w:r w:rsidRPr="00D33889">
              <w:rPr>
                <w:rFonts w:ascii="Arial" w:hAnsi="Arial" w:cs="Arial"/>
                <w:szCs w:val="16"/>
              </w:rPr>
              <w:fldChar w:fldCharType="begin">
                <w:ffData>
                  <w:name w:val="Text1"/>
                  <w:enabled/>
                  <w:calcOnExit w:val="0"/>
                  <w:textInput/>
                </w:ffData>
              </w:fldChar>
            </w:r>
            <w:r w:rsidRPr="00D33889">
              <w:rPr>
                <w:rFonts w:ascii="Arial" w:hAnsi="Arial" w:cs="Arial"/>
                <w:szCs w:val="16"/>
              </w:rPr>
              <w:instrText xml:space="preserve"> FORMTEXT </w:instrText>
            </w:r>
            <w:r w:rsidRPr="00D33889">
              <w:rPr>
                <w:rFonts w:ascii="Arial" w:hAnsi="Arial" w:cs="Arial"/>
                <w:szCs w:val="16"/>
              </w:rPr>
            </w:r>
            <w:r w:rsidRPr="00D33889">
              <w:rPr>
                <w:rFonts w:ascii="Arial" w:hAnsi="Arial" w:cs="Arial"/>
                <w:szCs w:val="16"/>
              </w:rPr>
              <w:fldChar w:fldCharType="separate"/>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Pr="00D33889">
              <w:rPr>
                <w:rFonts w:ascii="Arial" w:hAnsi="Arial" w:cs="Arial"/>
                <w:szCs w:val="16"/>
              </w:rPr>
              <w:fldChar w:fldCharType="end"/>
            </w:r>
          </w:p>
        </w:tc>
      </w:tr>
      <w:tr w:rsidR="007D3BF7" w:rsidRPr="00277AAD" w14:paraId="5C0BB0C9" w14:textId="77777777" w:rsidTr="007D3BF7">
        <w:tblPrEx>
          <w:jc w:val="left"/>
        </w:tblPrEx>
        <w:trPr>
          <w:gridAfter w:val="1"/>
          <w:wAfter w:w="81" w:type="dxa"/>
          <w:trHeight w:hRule="exact" w:val="609"/>
        </w:trPr>
        <w:tc>
          <w:tcPr>
            <w:tcW w:w="2195" w:type="dxa"/>
            <w:gridSpan w:val="3"/>
            <w:tcBorders>
              <w:left w:val="single" w:sz="4" w:space="0" w:color="C0C0C0"/>
              <w:right w:val="single" w:sz="4" w:space="0" w:color="C0C0C0"/>
            </w:tcBorders>
            <w:shd w:val="clear" w:color="auto" w:fill="FFFFFF"/>
          </w:tcPr>
          <w:p w14:paraId="2EEA40F4" w14:textId="77777777" w:rsidR="007D3BF7" w:rsidRPr="007C4EF1" w:rsidRDefault="007D3BF7" w:rsidP="00374860">
            <w:pPr>
              <w:rPr>
                <w:rFonts w:ascii="Arial" w:hAnsi="Arial" w:cs="Arial"/>
                <w:sz w:val="20"/>
                <w:szCs w:val="20"/>
              </w:rPr>
            </w:pPr>
            <w:r w:rsidRPr="00D33889">
              <w:rPr>
                <w:rFonts w:ascii="Arial" w:hAnsi="Arial" w:cs="Arial"/>
                <w:szCs w:val="16"/>
              </w:rPr>
              <w:fldChar w:fldCharType="begin">
                <w:ffData>
                  <w:name w:val="Text1"/>
                  <w:enabled/>
                  <w:calcOnExit w:val="0"/>
                  <w:textInput/>
                </w:ffData>
              </w:fldChar>
            </w:r>
            <w:r w:rsidRPr="00D33889">
              <w:rPr>
                <w:rFonts w:ascii="Arial" w:hAnsi="Arial" w:cs="Arial"/>
                <w:szCs w:val="16"/>
              </w:rPr>
              <w:instrText xml:space="preserve"> FORMTEXT </w:instrText>
            </w:r>
            <w:r w:rsidRPr="00D33889">
              <w:rPr>
                <w:rFonts w:ascii="Arial" w:hAnsi="Arial" w:cs="Arial"/>
                <w:szCs w:val="16"/>
              </w:rPr>
            </w:r>
            <w:r w:rsidRPr="00D33889">
              <w:rPr>
                <w:rFonts w:ascii="Arial" w:hAnsi="Arial" w:cs="Arial"/>
                <w:szCs w:val="16"/>
              </w:rPr>
              <w:fldChar w:fldCharType="separate"/>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Pr="00D33889">
              <w:rPr>
                <w:rFonts w:ascii="Arial" w:hAnsi="Arial" w:cs="Arial"/>
                <w:szCs w:val="16"/>
              </w:rPr>
              <w:fldChar w:fldCharType="end"/>
            </w:r>
          </w:p>
        </w:tc>
        <w:tc>
          <w:tcPr>
            <w:tcW w:w="1585" w:type="dxa"/>
            <w:gridSpan w:val="2"/>
            <w:tcBorders>
              <w:left w:val="single" w:sz="4" w:space="0" w:color="C0C0C0"/>
              <w:right w:val="single" w:sz="4" w:space="0" w:color="C0C0C0"/>
            </w:tcBorders>
            <w:shd w:val="clear" w:color="auto" w:fill="FFFFFF"/>
          </w:tcPr>
          <w:p w14:paraId="6BCAA24F" w14:textId="77777777" w:rsidR="007D3BF7" w:rsidRPr="007C4EF1" w:rsidRDefault="007D3BF7" w:rsidP="00374860">
            <w:pPr>
              <w:rPr>
                <w:rFonts w:ascii="Arial" w:hAnsi="Arial" w:cs="Arial"/>
                <w:sz w:val="20"/>
                <w:szCs w:val="20"/>
              </w:rPr>
            </w:pPr>
            <w:r w:rsidRPr="00D33889">
              <w:rPr>
                <w:rFonts w:ascii="Arial" w:hAnsi="Arial" w:cs="Arial"/>
                <w:szCs w:val="16"/>
              </w:rPr>
              <w:fldChar w:fldCharType="begin">
                <w:ffData>
                  <w:name w:val="Text1"/>
                  <w:enabled/>
                  <w:calcOnExit w:val="0"/>
                  <w:textInput/>
                </w:ffData>
              </w:fldChar>
            </w:r>
            <w:r w:rsidRPr="00D33889">
              <w:rPr>
                <w:rFonts w:ascii="Arial" w:hAnsi="Arial" w:cs="Arial"/>
                <w:szCs w:val="16"/>
              </w:rPr>
              <w:instrText xml:space="preserve"> FORMTEXT </w:instrText>
            </w:r>
            <w:r w:rsidRPr="00D33889">
              <w:rPr>
                <w:rFonts w:ascii="Arial" w:hAnsi="Arial" w:cs="Arial"/>
                <w:szCs w:val="16"/>
              </w:rPr>
            </w:r>
            <w:r w:rsidRPr="00D33889">
              <w:rPr>
                <w:rFonts w:ascii="Arial" w:hAnsi="Arial" w:cs="Arial"/>
                <w:szCs w:val="16"/>
              </w:rPr>
              <w:fldChar w:fldCharType="separate"/>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Pr="00D33889">
              <w:rPr>
                <w:rFonts w:ascii="Arial" w:hAnsi="Arial" w:cs="Arial"/>
                <w:szCs w:val="16"/>
              </w:rPr>
              <w:fldChar w:fldCharType="end"/>
            </w:r>
          </w:p>
        </w:tc>
        <w:tc>
          <w:tcPr>
            <w:tcW w:w="2805" w:type="dxa"/>
            <w:gridSpan w:val="3"/>
            <w:tcBorders>
              <w:left w:val="single" w:sz="4" w:space="0" w:color="C0C0C0"/>
              <w:right w:val="single" w:sz="4" w:space="0" w:color="C0C0C0"/>
            </w:tcBorders>
            <w:shd w:val="clear" w:color="auto" w:fill="FFFFFF"/>
          </w:tcPr>
          <w:p w14:paraId="57C1B073" w14:textId="77777777" w:rsidR="007D3BF7" w:rsidRPr="007C4EF1" w:rsidRDefault="007D3BF7" w:rsidP="00374860">
            <w:pPr>
              <w:rPr>
                <w:rFonts w:ascii="Arial" w:hAnsi="Arial" w:cs="Arial"/>
                <w:sz w:val="20"/>
                <w:szCs w:val="20"/>
              </w:rPr>
            </w:pPr>
            <w:r w:rsidRPr="00D33889">
              <w:rPr>
                <w:rFonts w:ascii="Arial" w:hAnsi="Arial" w:cs="Arial"/>
                <w:szCs w:val="16"/>
              </w:rPr>
              <w:fldChar w:fldCharType="begin">
                <w:ffData>
                  <w:name w:val="Text1"/>
                  <w:enabled/>
                  <w:calcOnExit w:val="0"/>
                  <w:textInput/>
                </w:ffData>
              </w:fldChar>
            </w:r>
            <w:r w:rsidRPr="00D33889">
              <w:rPr>
                <w:rFonts w:ascii="Arial" w:hAnsi="Arial" w:cs="Arial"/>
                <w:szCs w:val="16"/>
              </w:rPr>
              <w:instrText xml:space="preserve"> FORMTEXT </w:instrText>
            </w:r>
            <w:r w:rsidRPr="00D33889">
              <w:rPr>
                <w:rFonts w:ascii="Arial" w:hAnsi="Arial" w:cs="Arial"/>
                <w:szCs w:val="16"/>
              </w:rPr>
            </w:r>
            <w:r w:rsidRPr="00D33889">
              <w:rPr>
                <w:rFonts w:ascii="Arial" w:hAnsi="Arial" w:cs="Arial"/>
                <w:szCs w:val="16"/>
              </w:rPr>
              <w:fldChar w:fldCharType="separate"/>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Pr="00D33889">
              <w:rPr>
                <w:rFonts w:ascii="Arial" w:hAnsi="Arial" w:cs="Arial"/>
                <w:szCs w:val="16"/>
              </w:rPr>
              <w:fldChar w:fldCharType="end"/>
            </w:r>
          </w:p>
        </w:tc>
        <w:tc>
          <w:tcPr>
            <w:tcW w:w="1425" w:type="dxa"/>
            <w:gridSpan w:val="5"/>
            <w:tcBorders>
              <w:left w:val="single" w:sz="4" w:space="0" w:color="C0C0C0"/>
              <w:right w:val="single" w:sz="4" w:space="0" w:color="C0C0C0"/>
            </w:tcBorders>
            <w:shd w:val="clear" w:color="auto" w:fill="FFFFFF"/>
          </w:tcPr>
          <w:p w14:paraId="3C9B2071" w14:textId="77777777" w:rsidR="007D3BF7" w:rsidRPr="007C4EF1" w:rsidRDefault="007D3BF7" w:rsidP="00374860">
            <w:pPr>
              <w:rPr>
                <w:rFonts w:ascii="Arial" w:hAnsi="Arial" w:cs="Arial"/>
                <w:sz w:val="20"/>
                <w:szCs w:val="20"/>
              </w:rPr>
            </w:pPr>
            <w:r w:rsidRPr="00D33889">
              <w:rPr>
                <w:rFonts w:ascii="Arial" w:hAnsi="Arial" w:cs="Arial"/>
                <w:szCs w:val="16"/>
              </w:rPr>
              <w:fldChar w:fldCharType="begin">
                <w:ffData>
                  <w:name w:val="Text1"/>
                  <w:enabled/>
                  <w:calcOnExit w:val="0"/>
                  <w:textInput/>
                </w:ffData>
              </w:fldChar>
            </w:r>
            <w:r w:rsidRPr="00D33889">
              <w:rPr>
                <w:rFonts w:ascii="Arial" w:hAnsi="Arial" w:cs="Arial"/>
                <w:szCs w:val="16"/>
              </w:rPr>
              <w:instrText xml:space="preserve"> FORMTEXT </w:instrText>
            </w:r>
            <w:r w:rsidRPr="00D33889">
              <w:rPr>
                <w:rFonts w:ascii="Arial" w:hAnsi="Arial" w:cs="Arial"/>
                <w:szCs w:val="16"/>
              </w:rPr>
            </w:r>
            <w:r w:rsidRPr="00D33889">
              <w:rPr>
                <w:rFonts w:ascii="Arial" w:hAnsi="Arial" w:cs="Arial"/>
                <w:szCs w:val="16"/>
              </w:rPr>
              <w:fldChar w:fldCharType="separate"/>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Pr="00D33889">
              <w:rPr>
                <w:rFonts w:ascii="Arial" w:hAnsi="Arial" w:cs="Arial"/>
                <w:szCs w:val="16"/>
              </w:rPr>
              <w:fldChar w:fldCharType="end"/>
            </w:r>
          </w:p>
        </w:tc>
        <w:tc>
          <w:tcPr>
            <w:tcW w:w="2965" w:type="dxa"/>
            <w:tcBorders>
              <w:left w:val="single" w:sz="4" w:space="0" w:color="C0C0C0"/>
              <w:right w:val="single" w:sz="4" w:space="0" w:color="C0C0C0"/>
            </w:tcBorders>
            <w:shd w:val="clear" w:color="auto" w:fill="FFFFFF"/>
          </w:tcPr>
          <w:p w14:paraId="263861C6" w14:textId="77777777" w:rsidR="007D3BF7" w:rsidRPr="007C4EF1" w:rsidRDefault="007D3BF7" w:rsidP="00374860">
            <w:pPr>
              <w:rPr>
                <w:rFonts w:ascii="Arial" w:hAnsi="Arial" w:cs="Arial"/>
                <w:sz w:val="20"/>
                <w:szCs w:val="20"/>
              </w:rPr>
            </w:pPr>
            <w:r w:rsidRPr="00D33889">
              <w:rPr>
                <w:rFonts w:ascii="Arial" w:hAnsi="Arial" w:cs="Arial"/>
                <w:szCs w:val="16"/>
              </w:rPr>
              <w:fldChar w:fldCharType="begin">
                <w:ffData>
                  <w:name w:val="Text1"/>
                  <w:enabled/>
                  <w:calcOnExit w:val="0"/>
                  <w:textInput/>
                </w:ffData>
              </w:fldChar>
            </w:r>
            <w:r w:rsidRPr="00D33889">
              <w:rPr>
                <w:rFonts w:ascii="Arial" w:hAnsi="Arial" w:cs="Arial"/>
                <w:szCs w:val="16"/>
              </w:rPr>
              <w:instrText xml:space="preserve"> FORMTEXT </w:instrText>
            </w:r>
            <w:r w:rsidRPr="00D33889">
              <w:rPr>
                <w:rFonts w:ascii="Arial" w:hAnsi="Arial" w:cs="Arial"/>
                <w:szCs w:val="16"/>
              </w:rPr>
            </w:r>
            <w:r w:rsidRPr="00D33889">
              <w:rPr>
                <w:rFonts w:ascii="Arial" w:hAnsi="Arial" w:cs="Arial"/>
                <w:szCs w:val="16"/>
              </w:rPr>
              <w:fldChar w:fldCharType="separate"/>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Pr="00D33889">
              <w:rPr>
                <w:rFonts w:ascii="Arial" w:hAnsi="Arial" w:cs="Arial"/>
                <w:szCs w:val="16"/>
              </w:rPr>
              <w:fldChar w:fldCharType="end"/>
            </w:r>
          </w:p>
        </w:tc>
      </w:tr>
      <w:tr w:rsidR="007D3BF7" w:rsidRPr="00277AAD" w14:paraId="0020D85D" w14:textId="77777777" w:rsidTr="00374860">
        <w:tblPrEx>
          <w:jc w:val="left"/>
        </w:tblPrEx>
        <w:trPr>
          <w:gridAfter w:val="1"/>
          <w:wAfter w:w="81" w:type="dxa"/>
          <w:trHeight w:hRule="exact" w:val="609"/>
        </w:trPr>
        <w:tc>
          <w:tcPr>
            <w:tcW w:w="2195" w:type="dxa"/>
            <w:gridSpan w:val="3"/>
            <w:tcBorders>
              <w:left w:val="single" w:sz="4" w:space="0" w:color="C0C0C0"/>
              <w:right w:val="single" w:sz="4" w:space="0" w:color="C0C0C0"/>
            </w:tcBorders>
            <w:shd w:val="clear" w:color="auto" w:fill="FFFFFF"/>
          </w:tcPr>
          <w:p w14:paraId="4789F047" w14:textId="77777777" w:rsidR="007D3BF7" w:rsidRPr="007C4EF1" w:rsidRDefault="007D3BF7" w:rsidP="007C4EF1">
            <w:pPr>
              <w:rPr>
                <w:rFonts w:ascii="Arial" w:hAnsi="Arial" w:cs="Arial"/>
                <w:sz w:val="20"/>
                <w:szCs w:val="20"/>
              </w:rPr>
            </w:pPr>
            <w:r w:rsidRPr="00D33889">
              <w:rPr>
                <w:rFonts w:ascii="Arial" w:hAnsi="Arial" w:cs="Arial"/>
                <w:szCs w:val="16"/>
              </w:rPr>
              <w:fldChar w:fldCharType="begin">
                <w:ffData>
                  <w:name w:val="Text1"/>
                  <w:enabled/>
                  <w:calcOnExit w:val="0"/>
                  <w:textInput/>
                </w:ffData>
              </w:fldChar>
            </w:r>
            <w:r w:rsidRPr="00D33889">
              <w:rPr>
                <w:rFonts w:ascii="Arial" w:hAnsi="Arial" w:cs="Arial"/>
                <w:szCs w:val="16"/>
              </w:rPr>
              <w:instrText xml:space="preserve"> FORMTEXT </w:instrText>
            </w:r>
            <w:r w:rsidRPr="00D33889">
              <w:rPr>
                <w:rFonts w:ascii="Arial" w:hAnsi="Arial" w:cs="Arial"/>
                <w:szCs w:val="16"/>
              </w:rPr>
            </w:r>
            <w:r w:rsidRPr="00D33889">
              <w:rPr>
                <w:rFonts w:ascii="Arial" w:hAnsi="Arial" w:cs="Arial"/>
                <w:szCs w:val="16"/>
              </w:rPr>
              <w:fldChar w:fldCharType="separate"/>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Pr="00D33889">
              <w:rPr>
                <w:rFonts w:ascii="Arial" w:hAnsi="Arial" w:cs="Arial"/>
                <w:szCs w:val="16"/>
              </w:rPr>
              <w:fldChar w:fldCharType="end"/>
            </w:r>
          </w:p>
        </w:tc>
        <w:tc>
          <w:tcPr>
            <w:tcW w:w="1585" w:type="dxa"/>
            <w:gridSpan w:val="2"/>
            <w:tcBorders>
              <w:left w:val="single" w:sz="4" w:space="0" w:color="C0C0C0"/>
              <w:right w:val="single" w:sz="4" w:space="0" w:color="C0C0C0"/>
            </w:tcBorders>
            <w:shd w:val="clear" w:color="auto" w:fill="FFFFFF"/>
          </w:tcPr>
          <w:p w14:paraId="11D3A4CB" w14:textId="77777777" w:rsidR="007D3BF7" w:rsidRPr="007C4EF1" w:rsidRDefault="007D3BF7" w:rsidP="007C4EF1">
            <w:pPr>
              <w:rPr>
                <w:rFonts w:ascii="Arial" w:hAnsi="Arial" w:cs="Arial"/>
                <w:sz w:val="20"/>
                <w:szCs w:val="20"/>
              </w:rPr>
            </w:pPr>
            <w:r w:rsidRPr="00D33889">
              <w:rPr>
                <w:rFonts w:ascii="Arial" w:hAnsi="Arial" w:cs="Arial"/>
                <w:szCs w:val="16"/>
              </w:rPr>
              <w:fldChar w:fldCharType="begin">
                <w:ffData>
                  <w:name w:val="Text1"/>
                  <w:enabled/>
                  <w:calcOnExit w:val="0"/>
                  <w:textInput/>
                </w:ffData>
              </w:fldChar>
            </w:r>
            <w:r w:rsidRPr="00D33889">
              <w:rPr>
                <w:rFonts w:ascii="Arial" w:hAnsi="Arial" w:cs="Arial"/>
                <w:szCs w:val="16"/>
              </w:rPr>
              <w:instrText xml:space="preserve"> FORMTEXT </w:instrText>
            </w:r>
            <w:r w:rsidRPr="00D33889">
              <w:rPr>
                <w:rFonts w:ascii="Arial" w:hAnsi="Arial" w:cs="Arial"/>
                <w:szCs w:val="16"/>
              </w:rPr>
            </w:r>
            <w:r w:rsidRPr="00D33889">
              <w:rPr>
                <w:rFonts w:ascii="Arial" w:hAnsi="Arial" w:cs="Arial"/>
                <w:szCs w:val="16"/>
              </w:rPr>
              <w:fldChar w:fldCharType="separate"/>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Pr="00D33889">
              <w:rPr>
                <w:rFonts w:ascii="Arial" w:hAnsi="Arial" w:cs="Arial"/>
                <w:szCs w:val="16"/>
              </w:rPr>
              <w:fldChar w:fldCharType="end"/>
            </w:r>
          </w:p>
        </w:tc>
        <w:tc>
          <w:tcPr>
            <w:tcW w:w="2805" w:type="dxa"/>
            <w:gridSpan w:val="3"/>
            <w:tcBorders>
              <w:left w:val="single" w:sz="4" w:space="0" w:color="C0C0C0"/>
              <w:right w:val="single" w:sz="4" w:space="0" w:color="C0C0C0"/>
            </w:tcBorders>
            <w:shd w:val="clear" w:color="auto" w:fill="FFFFFF"/>
          </w:tcPr>
          <w:p w14:paraId="7F65C0C8" w14:textId="77777777" w:rsidR="007D3BF7" w:rsidRPr="007C4EF1" w:rsidRDefault="007D3BF7" w:rsidP="007C4EF1">
            <w:pPr>
              <w:rPr>
                <w:rFonts w:ascii="Arial" w:hAnsi="Arial" w:cs="Arial"/>
                <w:sz w:val="20"/>
                <w:szCs w:val="20"/>
              </w:rPr>
            </w:pPr>
            <w:r w:rsidRPr="00D33889">
              <w:rPr>
                <w:rFonts w:ascii="Arial" w:hAnsi="Arial" w:cs="Arial"/>
                <w:szCs w:val="16"/>
              </w:rPr>
              <w:fldChar w:fldCharType="begin">
                <w:ffData>
                  <w:name w:val="Text1"/>
                  <w:enabled/>
                  <w:calcOnExit w:val="0"/>
                  <w:textInput/>
                </w:ffData>
              </w:fldChar>
            </w:r>
            <w:r w:rsidRPr="00D33889">
              <w:rPr>
                <w:rFonts w:ascii="Arial" w:hAnsi="Arial" w:cs="Arial"/>
                <w:szCs w:val="16"/>
              </w:rPr>
              <w:instrText xml:space="preserve"> FORMTEXT </w:instrText>
            </w:r>
            <w:r w:rsidRPr="00D33889">
              <w:rPr>
                <w:rFonts w:ascii="Arial" w:hAnsi="Arial" w:cs="Arial"/>
                <w:szCs w:val="16"/>
              </w:rPr>
            </w:r>
            <w:r w:rsidRPr="00D33889">
              <w:rPr>
                <w:rFonts w:ascii="Arial" w:hAnsi="Arial" w:cs="Arial"/>
                <w:szCs w:val="16"/>
              </w:rPr>
              <w:fldChar w:fldCharType="separate"/>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Pr="00D33889">
              <w:rPr>
                <w:rFonts w:ascii="Arial" w:hAnsi="Arial" w:cs="Arial"/>
                <w:szCs w:val="16"/>
              </w:rPr>
              <w:fldChar w:fldCharType="end"/>
            </w:r>
          </w:p>
        </w:tc>
        <w:tc>
          <w:tcPr>
            <w:tcW w:w="1425" w:type="dxa"/>
            <w:gridSpan w:val="5"/>
            <w:tcBorders>
              <w:left w:val="single" w:sz="4" w:space="0" w:color="C0C0C0"/>
              <w:right w:val="single" w:sz="4" w:space="0" w:color="C0C0C0"/>
            </w:tcBorders>
            <w:shd w:val="clear" w:color="auto" w:fill="FFFFFF"/>
          </w:tcPr>
          <w:p w14:paraId="7DA1ABF8" w14:textId="77777777" w:rsidR="007D3BF7" w:rsidRPr="007C4EF1" w:rsidRDefault="007D3BF7" w:rsidP="007C4EF1">
            <w:pPr>
              <w:rPr>
                <w:rFonts w:ascii="Arial" w:hAnsi="Arial" w:cs="Arial"/>
                <w:sz w:val="20"/>
                <w:szCs w:val="20"/>
              </w:rPr>
            </w:pPr>
            <w:r w:rsidRPr="00D33889">
              <w:rPr>
                <w:rFonts w:ascii="Arial" w:hAnsi="Arial" w:cs="Arial"/>
                <w:szCs w:val="16"/>
              </w:rPr>
              <w:fldChar w:fldCharType="begin">
                <w:ffData>
                  <w:name w:val="Text1"/>
                  <w:enabled/>
                  <w:calcOnExit w:val="0"/>
                  <w:textInput/>
                </w:ffData>
              </w:fldChar>
            </w:r>
            <w:r w:rsidRPr="00D33889">
              <w:rPr>
                <w:rFonts w:ascii="Arial" w:hAnsi="Arial" w:cs="Arial"/>
                <w:szCs w:val="16"/>
              </w:rPr>
              <w:instrText xml:space="preserve"> FORMTEXT </w:instrText>
            </w:r>
            <w:r w:rsidRPr="00D33889">
              <w:rPr>
                <w:rFonts w:ascii="Arial" w:hAnsi="Arial" w:cs="Arial"/>
                <w:szCs w:val="16"/>
              </w:rPr>
            </w:r>
            <w:r w:rsidRPr="00D33889">
              <w:rPr>
                <w:rFonts w:ascii="Arial" w:hAnsi="Arial" w:cs="Arial"/>
                <w:szCs w:val="16"/>
              </w:rPr>
              <w:fldChar w:fldCharType="separate"/>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Pr="00D33889">
              <w:rPr>
                <w:rFonts w:ascii="Arial" w:hAnsi="Arial" w:cs="Arial"/>
                <w:szCs w:val="16"/>
              </w:rPr>
              <w:fldChar w:fldCharType="end"/>
            </w:r>
          </w:p>
        </w:tc>
        <w:tc>
          <w:tcPr>
            <w:tcW w:w="2965" w:type="dxa"/>
            <w:tcBorders>
              <w:left w:val="single" w:sz="4" w:space="0" w:color="C0C0C0"/>
              <w:right w:val="single" w:sz="4" w:space="0" w:color="C0C0C0"/>
            </w:tcBorders>
            <w:shd w:val="clear" w:color="auto" w:fill="FFFFFF"/>
          </w:tcPr>
          <w:p w14:paraId="3E4F37EA" w14:textId="77777777" w:rsidR="007D3BF7" w:rsidRPr="007C4EF1" w:rsidRDefault="007D3BF7" w:rsidP="007C4EF1">
            <w:pPr>
              <w:rPr>
                <w:rFonts w:ascii="Arial" w:hAnsi="Arial" w:cs="Arial"/>
                <w:sz w:val="20"/>
                <w:szCs w:val="20"/>
              </w:rPr>
            </w:pPr>
            <w:r w:rsidRPr="00D33889">
              <w:rPr>
                <w:rFonts w:ascii="Arial" w:hAnsi="Arial" w:cs="Arial"/>
                <w:szCs w:val="16"/>
              </w:rPr>
              <w:fldChar w:fldCharType="begin">
                <w:ffData>
                  <w:name w:val="Text1"/>
                  <w:enabled/>
                  <w:calcOnExit w:val="0"/>
                  <w:textInput/>
                </w:ffData>
              </w:fldChar>
            </w:r>
            <w:r w:rsidRPr="00D33889">
              <w:rPr>
                <w:rFonts w:ascii="Arial" w:hAnsi="Arial" w:cs="Arial"/>
                <w:szCs w:val="16"/>
              </w:rPr>
              <w:instrText xml:space="preserve"> FORMTEXT </w:instrText>
            </w:r>
            <w:r w:rsidRPr="00D33889">
              <w:rPr>
                <w:rFonts w:ascii="Arial" w:hAnsi="Arial" w:cs="Arial"/>
                <w:szCs w:val="16"/>
              </w:rPr>
            </w:r>
            <w:r w:rsidRPr="00D33889">
              <w:rPr>
                <w:rFonts w:ascii="Arial" w:hAnsi="Arial" w:cs="Arial"/>
                <w:szCs w:val="16"/>
              </w:rPr>
              <w:fldChar w:fldCharType="separate"/>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Pr="00D33889">
              <w:rPr>
                <w:rFonts w:ascii="Arial" w:hAnsi="Arial" w:cs="Arial"/>
                <w:szCs w:val="16"/>
              </w:rPr>
              <w:fldChar w:fldCharType="end"/>
            </w:r>
          </w:p>
        </w:tc>
      </w:tr>
      <w:tr w:rsidR="00024BF6" w:rsidRPr="00277AAD" w14:paraId="69BEC4EF" w14:textId="77777777" w:rsidTr="00F542F7">
        <w:tblPrEx>
          <w:jc w:val="left"/>
        </w:tblPrEx>
        <w:trPr>
          <w:gridAfter w:val="1"/>
          <w:wAfter w:w="81" w:type="dxa"/>
          <w:trHeight w:hRule="exact" w:val="298"/>
        </w:trPr>
        <w:tc>
          <w:tcPr>
            <w:tcW w:w="10975" w:type="dxa"/>
            <w:gridSpan w:val="14"/>
            <w:tcBorders>
              <w:left w:val="single" w:sz="4" w:space="0" w:color="C0C0C0"/>
              <w:bottom w:val="single" w:sz="4" w:space="0" w:color="C0C0C0"/>
              <w:right w:val="single" w:sz="4" w:space="0" w:color="C0C0C0"/>
            </w:tcBorders>
            <w:shd w:val="clear" w:color="auto" w:fill="BFBFBF"/>
            <w:vAlign w:val="center"/>
          </w:tcPr>
          <w:p w14:paraId="07191EC9" w14:textId="77777777" w:rsidR="00024BF6" w:rsidRPr="00D33889" w:rsidRDefault="0086709F" w:rsidP="007C4EF1">
            <w:pPr>
              <w:rPr>
                <w:rFonts w:ascii="Arial" w:hAnsi="Arial" w:cs="Arial"/>
                <w:b/>
                <w:sz w:val="20"/>
                <w:szCs w:val="20"/>
              </w:rPr>
            </w:pPr>
            <w:r>
              <w:rPr>
                <w:rFonts w:ascii="Arial" w:hAnsi="Arial" w:cs="Arial"/>
                <w:b/>
                <w:sz w:val="20"/>
                <w:szCs w:val="20"/>
              </w:rPr>
              <w:t>IV</w:t>
            </w:r>
            <w:r w:rsidR="007C4EF1" w:rsidRPr="00D33889">
              <w:rPr>
                <w:rFonts w:ascii="Arial" w:hAnsi="Arial" w:cs="Arial"/>
                <w:b/>
                <w:sz w:val="20"/>
                <w:szCs w:val="20"/>
              </w:rPr>
              <w:t xml:space="preserve">. </w:t>
            </w:r>
            <w:r w:rsidR="007D3BF7">
              <w:rPr>
                <w:rFonts w:ascii="Arial" w:hAnsi="Arial" w:cs="Arial"/>
                <w:b/>
                <w:sz w:val="20"/>
                <w:szCs w:val="20"/>
              </w:rPr>
              <w:t>POLLUTANT CONTROL EVALUATION</w:t>
            </w:r>
          </w:p>
        </w:tc>
      </w:tr>
      <w:tr w:rsidR="00B55EAF" w:rsidRPr="00277AAD" w14:paraId="3638998F" w14:textId="77777777" w:rsidTr="00225B8B">
        <w:tblPrEx>
          <w:jc w:val="left"/>
        </w:tblPrEx>
        <w:trPr>
          <w:gridAfter w:val="1"/>
          <w:wAfter w:w="81" w:type="dxa"/>
          <w:trHeight w:hRule="exact" w:val="1122"/>
        </w:trPr>
        <w:tc>
          <w:tcPr>
            <w:tcW w:w="10975" w:type="dxa"/>
            <w:gridSpan w:val="14"/>
            <w:tcBorders>
              <w:left w:val="single" w:sz="4" w:space="0" w:color="C0C0C0"/>
              <w:bottom w:val="single" w:sz="4" w:space="0" w:color="C0C0C0"/>
              <w:right w:val="single" w:sz="4" w:space="0" w:color="C0C0C0"/>
            </w:tcBorders>
            <w:vAlign w:val="center"/>
          </w:tcPr>
          <w:p w14:paraId="5695EAB7" w14:textId="77777777" w:rsidR="00B55EAF" w:rsidRPr="00225B8B" w:rsidRDefault="007C4EF1" w:rsidP="006315DE">
            <w:pPr>
              <w:rPr>
                <w:rFonts w:ascii="Arial" w:hAnsi="Arial" w:cs="Arial"/>
                <w:szCs w:val="16"/>
              </w:rPr>
            </w:pPr>
            <w:r w:rsidRPr="00225B8B">
              <w:rPr>
                <w:rFonts w:ascii="Arial" w:hAnsi="Arial" w:cs="Arial"/>
                <w:szCs w:val="16"/>
              </w:rPr>
              <w:t xml:space="preserve">An evaluation should be </w:t>
            </w:r>
            <w:r w:rsidR="007D3BF7" w:rsidRPr="00225B8B">
              <w:rPr>
                <w:rFonts w:ascii="Arial" w:hAnsi="Arial" w:cs="Arial"/>
                <w:szCs w:val="16"/>
              </w:rPr>
              <w:t>made</w:t>
            </w:r>
            <w:r w:rsidRPr="00225B8B">
              <w:rPr>
                <w:rFonts w:ascii="Arial" w:hAnsi="Arial" w:cs="Arial"/>
                <w:szCs w:val="16"/>
              </w:rPr>
              <w:t xml:space="preserve"> of the con</w:t>
            </w:r>
            <w:r w:rsidR="007D3BF7" w:rsidRPr="00225B8B">
              <w:rPr>
                <w:rFonts w:ascii="Arial" w:hAnsi="Arial" w:cs="Arial"/>
                <w:szCs w:val="16"/>
              </w:rPr>
              <w:t>trol options that could be implem</w:t>
            </w:r>
            <w:r w:rsidRPr="00225B8B">
              <w:rPr>
                <w:rFonts w:ascii="Arial" w:hAnsi="Arial" w:cs="Arial"/>
                <w:szCs w:val="16"/>
              </w:rPr>
              <w:t xml:space="preserve">ented to eliminate </w:t>
            </w:r>
            <w:r w:rsidR="007D3BF7" w:rsidRPr="00225B8B">
              <w:rPr>
                <w:rFonts w:ascii="Arial" w:hAnsi="Arial" w:cs="Arial"/>
                <w:szCs w:val="16"/>
              </w:rPr>
              <w:t xml:space="preserve">the toxic compound(s) or the source or potential source of toxic organic compound introduction to the treatment system.  This may include in-plant modifications, solvent or chemical </w:t>
            </w:r>
            <w:r w:rsidR="0086709F" w:rsidRPr="00225B8B">
              <w:rPr>
                <w:rFonts w:ascii="Arial" w:hAnsi="Arial" w:cs="Arial"/>
                <w:szCs w:val="16"/>
              </w:rPr>
              <w:t xml:space="preserve">substitution, partial or complete </w:t>
            </w:r>
            <w:proofErr w:type="gramStart"/>
            <w:r w:rsidR="0086709F" w:rsidRPr="00225B8B">
              <w:rPr>
                <w:rFonts w:ascii="Arial" w:hAnsi="Arial" w:cs="Arial"/>
                <w:szCs w:val="16"/>
              </w:rPr>
              <w:t>recycle</w:t>
            </w:r>
            <w:proofErr w:type="gramEnd"/>
            <w:r w:rsidR="0086709F" w:rsidRPr="00225B8B">
              <w:rPr>
                <w:rFonts w:ascii="Arial" w:hAnsi="Arial" w:cs="Arial"/>
                <w:szCs w:val="16"/>
              </w:rPr>
              <w:t xml:space="preserve">, reuse, neutralization, and operational changes.  The analysis should be conducted on a </w:t>
            </w:r>
            <w:proofErr w:type="gramStart"/>
            <w:r w:rsidR="0086709F" w:rsidRPr="00225B8B">
              <w:rPr>
                <w:rFonts w:ascii="Arial" w:hAnsi="Arial" w:cs="Arial"/>
                <w:szCs w:val="16"/>
              </w:rPr>
              <w:t>case by case</w:t>
            </w:r>
            <w:proofErr w:type="gramEnd"/>
            <w:r w:rsidR="0086709F" w:rsidRPr="00225B8B">
              <w:rPr>
                <w:rFonts w:ascii="Arial" w:hAnsi="Arial" w:cs="Arial"/>
                <w:szCs w:val="16"/>
              </w:rPr>
              <w:t xml:space="preserve"> basis and will often result in one of </w:t>
            </w:r>
            <w:proofErr w:type="gramStart"/>
            <w:r w:rsidR="0086709F" w:rsidRPr="00225B8B">
              <w:rPr>
                <w:rFonts w:ascii="Arial" w:hAnsi="Arial" w:cs="Arial"/>
                <w:szCs w:val="16"/>
              </w:rPr>
              <w:t>more</w:t>
            </w:r>
            <w:proofErr w:type="gramEnd"/>
            <w:r w:rsidR="0086709F" w:rsidRPr="00225B8B">
              <w:rPr>
                <w:rFonts w:ascii="Arial" w:hAnsi="Arial" w:cs="Arial"/>
                <w:szCs w:val="16"/>
              </w:rPr>
              <w:t xml:space="preserve"> feasible options to control each source or potential source of toxic pollutant discharge.  Finally, evaluation of the available control options, including the advantages and disadvantages of each, may lead to a decision of whether a TOMP is a feasible alternative to TTO Monitoring</w:t>
            </w:r>
          </w:p>
          <w:p w14:paraId="505A6098" w14:textId="77777777" w:rsidR="0086709F" w:rsidRPr="00D33889" w:rsidRDefault="0086709F" w:rsidP="006315DE">
            <w:pPr>
              <w:rPr>
                <w:rFonts w:ascii="Arial" w:hAnsi="Arial" w:cs="Arial"/>
                <w:b/>
                <w:sz w:val="20"/>
                <w:szCs w:val="20"/>
              </w:rPr>
            </w:pPr>
          </w:p>
        </w:tc>
      </w:tr>
      <w:tr w:rsidR="00B55EAF" w:rsidRPr="00277AAD" w14:paraId="109C36E7" w14:textId="77777777" w:rsidTr="00374860">
        <w:tblPrEx>
          <w:jc w:val="left"/>
        </w:tblPrEx>
        <w:trPr>
          <w:gridAfter w:val="1"/>
          <w:wAfter w:w="81" w:type="dxa"/>
          <w:trHeight w:hRule="exact" w:val="298"/>
        </w:trPr>
        <w:tc>
          <w:tcPr>
            <w:tcW w:w="10975" w:type="dxa"/>
            <w:gridSpan w:val="14"/>
            <w:tcBorders>
              <w:left w:val="single" w:sz="4" w:space="0" w:color="C0C0C0"/>
              <w:bottom w:val="single" w:sz="4" w:space="0" w:color="C0C0C0"/>
              <w:right w:val="single" w:sz="4" w:space="0" w:color="C0C0C0"/>
            </w:tcBorders>
            <w:shd w:val="clear" w:color="auto" w:fill="BFBFBF"/>
            <w:vAlign w:val="center"/>
          </w:tcPr>
          <w:p w14:paraId="3467E3D5" w14:textId="77777777" w:rsidR="00B55EAF" w:rsidRPr="00D33889" w:rsidRDefault="003938D6" w:rsidP="006315DE">
            <w:pPr>
              <w:rPr>
                <w:rFonts w:ascii="Arial" w:hAnsi="Arial" w:cs="Arial"/>
                <w:b/>
                <w:sz w:val="20"/>
                <w:szCs w:val="20"/>
              </w:rPr>
            </w:pPr>
            <w:r>
              <w:rPr>
                <w:rFonts w:ascii="Arial" w:hAnsi="Arial" w:cs="Arial"/>
                <w:b/>
                <w:sz w:val="20"/>
                <w:szCs w:val="20"/>
              </w:rPr>
              <w:t>V</w:t>
            </w:r>
            <w:r w:rsidRPr="00D33889">
              <w:rPr>
                <w:rFonts w:ascii="Arial" w:hAnsi="Arial" w:cs="Arial"/>
                <w:b/>
                <w:sz w:val="20"/>
                <w:szCs w:val="20"/>
              </w:rPr>
              <w:t xml:space="preserve">. </w:t>
            </w:r>
            <w:r>
              <w:rPr>
                <w:rFonts w:ascii="Arial" w:hAnsi="Arial" w:cs="Arial"/>
                <w:b/>
                <w:sz w:val="20"/>
                <w:szCs w:val="20"/>
              </w:rPr>
              <w:t xml:space="preserve">PRACTICES TO </w:t>
            </w:r>
            <w:proofErr w:type="gramStart"/>
            <w:r>
              <w:rPr>
                <w:rFonts w:ascii="Arial" w:hAnsi="Arial" w:cs="Arial"/>
                <w:b/>
                <w:sz w:val="20"/>
                <w:szCs w:val="20"/>
              </w:rPr>
              <w:t>INSURE</w:t>
            </w:r>
            <w:proofErr w:type="gramEnd"/>
            <w:r>
              <w:rPr>
                <w:rFonts w:ascii="Arial" w:hAnsi="Arial" w:cs="Arial"/>
                <w:b/>
                <w:sz w:val="20"/>
                <w:szCs w:val="20"/>
              </w:rPr>
              <w:t xml:space="preserve"> THAT SPILLS OR LEAKS DO NOT ROUTINELY OCCUR</w:t>
            </w:r>
          </w:p>
        </w:tc>
      </w:tr>
      <w:tr w:rsidR="003938D6" w:rsidRPr="00277AAD" w14:paraId="2935CE9B" w14:textId="77777777" w:rsidTr="00225B8B">
        <w:tblPrEx>
          <w:jc w:val="left"/>
        </w:tblPrEx>
        <w:trPr>
          <w:gridAfter w:val="1"/>
          <w:wAfter w:w="81" w:type="dxa"/>
          <w:trHeight w:hRule="exact" w:val="298"/>
        </w:trPr>
        <w:tc>
          <w:tcPr>
            <w:tcW w:w="10975" w:type="dxa"/>
            <w:gridSpan w:val="14"/>
            <w:tcBorders>
              <w:left w:val="single" w:sz="4" w:space="0" w:color="C0C0C0"/>
              <w:bottom w:val="single" w:sz="4" w:space="0" w:color="C0C0C0"/>
              <w:right w:val="single" w:sz="4" w:space="0" w:color="C0C0C0"/>
            </w:tcBorders>
            <w:vAlign w:val="center"/>
          </w:tcPr>
          <w:p w14:paraId="53F2EB32" w14:textId="77777777" w:rsidR="003938D6" w:rsidRPr="00225B8B" w:rsidRDefault="00225B8B" w:rsidP="00225B8B">
            <w:pPr>
              <w:rPr>
                <w:rFonts w:ascii="Arial" w:hAnsi="Arial" w:cs="Arial"/>
                <w:szCs w:val="16"/>
              </w:rPr>
            </w:pPr>
            <w:r w:rsidRPr="00225B8B">
              <w:rPr>
                <w:rFonts w:ascii="Arial" w:hAnsi="Arial" w:cs="Arial"/>
                <w:szCs w:val="16"/>
              </w:rPr>
              <w:t>1. Describe labeling and handling procedures for toxic organics:</w:t>
            </w:r>
          </w:p>
        </w:tc>
      </w:tr>
      <w:tr w:rsidR="003938D6" w:rsidRPr="00277AAD" w14:paraId="18804538" w14:textId="77777777" w:rsidTr="00225B8B">
        <w:tblPrEx>
          <w:jc w:val="left"/>
        </w:tblPrEx>
        <w:trPr>
          <w:gridAfter w:val="1"/>
          <w:wAfter w:w="81" w:type="dxa"/>
          <w:trHeight w:hRule="exact" w:val="717"/>
        </w:trPr>
        <w:tc>
          <w:tcPr>
            <w:tcW w:w="10975" w:type="dxa"/>
            <w:gridSpan w:val="14"/>
            <w:tcBorders>
              <w:left w:val="single" w:sz="4" w:space="0" w:color="C0C0C0"/>
              <w:bottom w:val="single" w:sz="4" w:space="0" w:color="C0C0C0"/>
              <w:right w:val="single" w:sz="4" w:space="0" w:color="C0C0C0"/>
            </w:tcBorders>
            <w:vAlign w:val="center"/>
          </w:tcPr>
          <w:p w14:paraId="1043EA4D" w14:textId="77777777" w:rsidR="003938D6" w:rsidRPr="00D33889" w:rsidRDefault="00225B8B" w:rsidP="006315DE">
            <w:pPr>
              <w:rPr>
                <w:rFonts w:ascii="Arial" w:hAnsi="Arial" w:cs="Arial"/>
                <w:b/>
                <w:sz w:val="20"/>
                <w:szCs w:val="20"/>
              </w:rPr>
            </w:pPr>
            <w:r w:rsidRPr="00D33889">
              <w:rPr>
                <w:rFonts w:ascii="Arial" w:hAnsi="Arial" w:cs="Arial"/>
                <w:szCs w:val="16"/>
              </w:rPr>
              <w:fldChar w:fldCharType="begin">
                <w:ffData>
                  <w:name w:val="Text1"/>
                  <w:enabled/>
                  <w:calcOnExit w:val="0"/>
                  <w:textInput/>
                </w:ffData>
              </w:fldChar>
            </w:r>
            <w:r w:rsidRPr="00D33889">
              <w:rPr>
                <w:rFonts w:ascii="Arial" w:hAnsi="Arial" w:cs="Arial"/>
                <w:szCs w:val="16"/>
              </w:rPr>
              <w:instrText xml:space="preserve"> FORMTEXT </w:instrText>
            </w:r>
            <w:r w:rsidRPr="00D33889">
              <w:rPr>
                <w:rFonts w:ascii="Arial" w:hAnsi="Arial" w:cs="Arial"/>
                <w:szCs w:val="16"/>
              </w:rPr>
            </w:r>
            <w:r w:rsidRPr="00D33889">
              <w:rPr>
                <w:rFonts w:ascii="Arial" w:hAnsi="Arial" w:cs="Arial"/>
                <w:szCs w:val="16"/>
              </w:rPr>
              <w:fldChar w:fldCharType="separate"/>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Pr="00D33889">
              <w:rPr>
                <w:rFonts w:ascii="Arial" w:hAnsi="Arial" w:cs="Arial"/>
                <w:szCs w:val="16"/>
              </w:rPr>
              <w:fldChar w:fldCharType="end"/>
            </w:r>
          </w:p>
        </w:tc>
      </w:tr>
      <w:tr w:rsidR="00225B8B" w:rsidRPr="00277AAD" w14:paraId="02591EC0" w14:textId="77777777" w:rsidTr="00F82BBF">
        <w:tblPrEx>
          <w:jc w:val="left"/>
        </w:tblPrEx>
        <w:trPr>
          <w:gridAfter w:val="1"/>
          <w:wAfter w:w="81" w:type="dxa"/>
          <w:trHeight w:hRule="exact" w:val="429"/>
        </w:trPr>
        <w:tc>
          <w:tcPr>
            <w:tcW w:w="10975" w:type="dxa"/>
            <w:gridSpan w:val="14"/>
            <w:tcBorders>
              <w:left w:val="single" w:sz="4" w:space="0" w:color="C0C0C0"/>
              <w:bottom w:val="single" w:sz="4" w:space="0" w:color="C0C0C0"/>
              <w:right w:val="single" w:sz="4" w:space="0" w:color="C0C0C0"/>
            </w:tcBorders>
            <w:vAlign w:val="center"/>
          </w:tcPr>
          <w:p w14:paraId="0BEC467F" w14:textId="77777777" w:rsidR="00225B8B" w:rsidRPr="00225B8B" w:rsidRDefault="00225B8B" w:rsidP="00225B8B">
            <w:pPr>
              <w:rPr>
                <w:rFonts w:ascii="Arial" w:hAnsi="Arial" w:cs="Arial"/>
                <w:szCs w:val="16"/>
              </w:rPr>
            </w:pPr>
            <w:r>
              <w:rPr>
                <w:rFonts w:ascii="Arial" w:hAnsi="Arial" w:cs="Arial"/>
                <w:szCs w:val="16"/>
              </w:rPr>
              <w:t xml:space="preserve">2. </w:t>
            </w:r>
            <w:r w:rsidRPr="00225B8B">
              <w:rPr>
                <w:rFonts w:ascii="Arial" w:hAnsi="Arial" w:cs="Arial"/>
                <w:szCs w:val="16"/>
              </w:rPr>
              <w:t>Describe storage of toxic organics, including the practice of storing minimal amounts (if applicable):</w:t>
            </w:r>
          </w:p>
        </w:tc>
      </w:tr>
      <w:tr w:rsidR="00225B8B" w:rsidRPr="00277AAD" w14:paraId="28D02800" w14:textId="77777777" w:rsidTr="00225B8B">
        <w:tblPrEx>
          <w:jc w:val="left"/>
        </w:tblPrEx>
        <w:trPr>
          <w:gridAfter w:val="1"/>
          <w:wAfter w:w="81" w:type="dxa"/>
          <w:trHeight w:hRule="exact" w:val="717"/>
        </w:trPr>
        <w:tc>
          <w:tcPr>
            <w:tcW w:w="10975" w:type="dxa"/>
            <w:gridSpan w:val="14"/>
            <w:tcBorders>
              <w:left w:val="single" w:sz="4" w:space="0" w:color="C0C0C0"/>
              <w:right w:val="single" w:sz="4" w:space="0" w:color="C0C0C0"/>
            </w:tcBorders>
            <w:vAlign w:val="center"/>
          </w:tcPr>
          <w:p w14:paraId="2FFD7076" w14:textId="77777777" w:rsidR="00225B8B" w:rsidRPr="00D33889" w:rsidRDefault="00225B8B" w:rsidP="00374860">
            <w:pPr>
              <w:rPr>
                <w:rFonts w:ascii="Arial" w:hAnsi="Arial" w:cs="Arial"/>
                <w:b/>
                <w:sz w:val="20"/>
                <w:szCs w:val="20"/>
              </w:rPr>
            </w:pPr>
            <w:r w:rsidRPr="00D33889">
              <w:rPr>
                <w:rFonts w:ascii="Arial" w:hAnsi="Arial" w:cs="Arial"/>
                <w:szCs w:val="16"/>
              </w:rPr>
              <w:fldChar w:fldCharType="begin">
                <w:ffData>
                  <w:name w:val="Text1"/>
                  <w:enabled/>
                  <w:calcOnExit w:val="0"/>
                  <w:textInput/>
                </w:ffData>
              </w:fldChar>
            </w:r>
            <w:r w:rsidRPr="00D33889">
              <w:rPr>
                <w:rFonts w:ascii="Arial" w:hAnsi="Arial" w:cs="Arial"/>
                <w:szCs w:val="16"/>
              </w:rPr>
              <w:instrText xml:space="preserve"> FORMTEXT </w:instrText>
            </w:r>
            <w:r w:rsidRPr="00D33889">
              <w:rPr>
                <w:rFonts w:ascii="Arial" w:hAnsi="Arial" w:cs="Arial"/>
                <w:szCs w:val="16"/>
              </w:rPr>
            </w:r>
            <w:r w:rsidRPr="00D33889">
              <w:rPr>
                <w:rFonts w:ascii="Arial" w:hAnsi="Arial" w:cs="Arial"/>
                <w:szCs w:val="16"/>
              </w:rPr>
              <w:fldChar w:fldCharType="separate"/>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Pr="00D33889">
              <w:rPr>
                <w:rFonts w:ascii="Arial" w:hAnsi="Arial" w:cs="Arial"/>
                <w:szCs w:val="16"/>
              </w:rPr>
              <w:fldChar w:fldCharType="end"/>
            </w:r>
          </w:p>
        </w:tc>
      </w:tr>
      <w:tr w:rsidR="00225B8B" w:rsidRPr="00225B8B" w14:paraId="6755EEAA" w14:textId="77777777" w:rsidTr="00F82BBF">
        <w:tblPrEx>
          <w:jc w:val="left"/>
        </w:tblPrEx>
        <w:trPr>
          <w:gridAfter w:val="1"/>
          <w:wAfter w:w="81" w:type="dxa"/>
          <w:trHeight w:hRule="exact" w:val="609"/>
        </w:trPr>
        <w:tc>
          <w:tcPr>
            <w:tcW w:w="10975" w:type="dxa"/>
            <w:gridSpan w:val="14"/>
            <w:tcBorders>
              <w:left w:val="single" w:sz="4" w:space="0" w:color="C0C0C0"/>
              <w:bottom w:val="single" w:sz="4" w:space="0" w:color="C0C0C0"/>
              <w:right w:val="single" w:sz="4" w:space="0" w:color="C0C0C0"/>
            </w:tcBorders>
            <w:vAlign w:val="center"/>
          </w:tcPr>
          <w:p w14:paraId="549B5D44" w14:textId="77777777" w:rsidR="00225B8B" w:rsidRPr="00225B8B" w:rsidRDefault="00225B8B" w:rsidP="00374860">
            <w:pPr>
              <w:rPr>
                <w:rFonts w:ascii="Arial" w:hAnsi="Arial" w:cs="Arial"/>
                <w:szCs w:val="16"/>
              </w:rPr>
            </w:pPr>
            <w:r>
              <w:rPr>
                <w:rFonts w:ascii="Arial" w:hAnsi="Arial" w:cs="Arial"/>
                <w:szCs w:val="16"/>
              </w:rPr>
              <w:t xml:space="preserve">3. Describe any floor drains in the facility (whether there are toxic organics or not) and where they </w:t>
            </w:r>
            <w:proofErr w:type="gramStart"/>
            <w:r>
              <w:rPr>
                <w:rFonts w:ascii="Arial" w:hAnsi="Arial" w:cs="Arial"/>
                <w:szCs w:val="16"/>
              </w:rPr>
              <w:t>are located in</w:t>
            </w:r>
            <w:proofErr w:type="gramEnd"/>
            <w:r>
              <w:rPr>
                <w:rFonts w:ascii="Arial" w:hAnsi="Arial" w:cs="Arial"/>
                <w:szCs w:val="16"/>
              </w:rPr>
              <w:t xml:space="preserve"> relation to the area where toxic organic compounds are used and stored</w:t>
            </w:r>
            <w:r w:rsidR="00F82BBF">
              <w:rPr>
                <w:rFonts w:ascii="Arial" w:hAnsi="Arial" w:cs="Arial"/>
                <w:szCs w:val="16"/>
              </w:rPr>
              <w:t xml:space="preserve"> (include a diagram showing location of floor drains and location of toxic organic compounds are stored)</w:t>
            </w:r>
            <w:r w:rsidRPr="00225B8B">
              <w:rPr>
                <w:rFonts w:ascii="Arial" w:hAnsi="Arial" w:cs="Arial"/>
                <w:szCs w:val="16"/>
              </w:rPr>
              <w:t>:</w:t>
            </w:r>
          </w:p>
        </w:tc>
      </w:tr>
      <w:tr w:rsidR="00225B8B" w:rsidRPr="00D33889" w14:paraId="50AC006E" w14:textId="77777777" w:rsidTr="00F82BBF">
        <w:tblPrEx>
          <w:jc w:val="left"/>
        </w:tblPrEx>
        <w:trPr>
          <w:gridAfter w:val="1"/>
          <w:wAfter w:w="81" w:type="dxa"/>
          <w:trHeight w:hRule="exact" w:val="717"/>
        </w:trPr>
        <w:tc>
          <w:tcPr>
            <w:tcW w:w="10975" w:type="dxa"/>
            <w:gridSpan w:val="14"/>
            <w:tcBorders>
              <w:left w:val="single" w:sz="4" w:space="0" w:color="C0C0C0"/>
              <w:bottom w:val="single" w:sz="4" w:space="0" w:color="C0C0C0"/>
              <w:right w:val="single" w:sz="4" w:space="0" w:color="C0C0C0"/>
            </w:tcBorders>
            <w:vAlign w:val="center"/>
          </w:tcPr>
          <w:p w14:paraId="66B1DE5A" w14:textId="77777777" w:rsidR="00225B8B" w:rsidRPr="00D33889" w:rsidRDefault="00225B8B" w:rsidP="00374860">
            <w:pPr>
              <w:rPr>
                <w:rFonts w:ascii="Arial" w:hAnsi="Arial" w:cs="Arial"/>
                <w:b/>
                <w:sz w:val="20"/>
                <w:szCs w:val="20"/>
              </w:rPr>
            </w:pPr>
            <w:r w:rsidRPr="00D33889">
              <w:rPr>
                <w:rFonts w:ascii="Arial" w:hAnsi="Arial" w:cs="Arial"/>
                <w:szCs w:val="16"/>
              </w:rPr>
              <w:fldChar w:fldCharType="begin">
                <w:ffData>
                  <w:name w:val="Text1"/>
                  <w:enabled/>
                  <w:calcOnExit w:val="0"/>
                  <w:textInput/>
                </w:ffData>
              </w:fldChar>
            </w:r>
            <w:r w:rsidRPr="00D33889">
              <w:rPr>
                <w:rFonts w:ascii="Arial" w:hAnsi="Arial" w:cs="Arial"/>
                <w:szCs w:val="16"/>
              </w:rPr>
              <w:instrText xml:space="preserve"> FORMTEXT </w:instrText>
            </w:r>
            <w:r w:rsidRPr="00D33889">
              <w:rPr>
                <w:rFonts w:ascii="Arial" w:hAnsi="Arial" w:cs="Arial"/>
                <w:szCs w:val="16"/>
              </w:rPr>
            </w:r>
            <w:r w:rsidRPr="00D33889">
              <w:rPr>
                <w:rFonts w:ascii="Arial" w:hAnsi="Arial" w:cs="Arial"/>
                <w:szCs w:val="16"/>
              </w:rPr>
              <w:fldChar w:fldCharType="separate"/>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Pr="00D33889">
              <w:rPr>
                <w:rFonts w:ascii="Arial" w:hAnsi="Arial" w:cs="Arial"/>
                <w:szCs w:val="16"/>
              </w:rPr>
              <w:fldChar w:fldCharType="end"/>
            </w:r>
          </w:p>
        </w:tc>
      </w:tr>
      <w:tr w:rsidR="00F82BBF" w:rsidRPr="00277AAD" w14:paraId="23D37BC2" w14:textId="77777777" w:rsidTr="00F82BBF">
        <w:tblPrEx>
          <w:jc w:val="left"/>
        </w:tblPrEx>
        <w:trPr>
          <w:gridAfter w:val="1"/>
          <w:wAfter w:w="81" w:type="dxa"/>
          <w:trHeight w:hRule="exact" w:val="429"/>
        </w:trPr>
        <w:tc>
          <w:tcPr>
            <w:tcW w:w="10975" w:type="dxa"/>
            <w:gridSpan w:val="14"/>
            <w:tcBorders>
              <w:left w:val="single" w:sz="4" w:space="0" w:color="C0C0C0"/>
              <w:bottom w:val="single" w:sz="4" w:space="0" w:color="C0C0C0"/>
              <w:right w:val="single" w:sz="4" w:space="0" w:color="C0C0C0"/>
            </w:tcBorders>
            <w:vAlign w:val="center"/>
          </w:tcPr>
          <w:p w14:paraId="71995EB7" w14:textId="77777777" w:rsidR="00F82BBF" w:rsidRPr="00225B8B" w:rsidRDefault="00F82BBF" w:rsidP="00374860">
            <w:pPr>
              <w:rPr>
                <w:rFonts w:ascii="Arial" w:hAnsi="Arial" w:cs="Arial"/>
                <w:szCs w:val="16"/>
              </w:rPr>
            </w:pPr>
            <w:r>
              <w:rPr>
                <w:rFonts w:ascii="Arial" w:hAnsi="Arial" w:cs="Arial"/>
                <w:szCs w:val="16"/>
              </w:rPr>
              <w:t>4. Describe procedures by which employees are informed of the health risks associated with exposure to the toxic organic chemicals they work with</w:t>
            </w:r>
            <w:r w:rsidRPr="00225B8B">
              <w:rPr>
                <w:rFonts w:ascii="Arial" w:hAnsi="Arial" w:cs="Arial"/>
                <w:szCs w:val="16"/>
              </w:rPr>
              <w:t>:</w:t>
            </w:r>
          </w:p>
        </w:tc>
      </w:tr>
      <w:tr w:rsidR="00F82BBF" w:rsidRPr="00277AAD" w14:paraId="35A7389B" w14:textId="77777777" w:rsidTr="00982D86">
        <w:tblPrEx>
          <w:jc w:val="left"/>
        </w:tblPrEx>
        <w:trPr>
          <w:gridAfter w:val="1"/>
          <w:wAfter w:w="81" w:type="dxa"/>
          <w:trHeight w:hRule="exact" w:val="699"/>
        </w:trPr>
        <w:tc>
          <w:tcPr>
            <w:tcW w:w="10975" w:type="dxa"/>
            <w:gridSpan w:val="14"/>
            <w:tcBorders>
              <w:left w:val="single" w:sz="4" w:space="0" w:color="C0C0C0"/>
              <w:bottom w:val="single" w:sz="4" w:space="0" w:color="C0C0C0"/>
              <w:right w:val="single" w:sz="4" w:space="0" w:color="C0C0C0"/>
            </w:tcBorders>
            <w:vAlign w:val="center"/>
          </w:tcPr>
          <w:p w14:paraId="033F7CE6" w14:textId="77777777" w:rsidR="00F82BBF" w:rsidRPr="00D33889" w:rsidRDefault="00F82BBF" w:rsidP="00374860">
            <w:pPr>
              <w:rPr>
                <w:rFonts w:ascii="Arial" w:hAnsi="Arial" w:cs="Arial"/>
                <w:b/>
                <w:sz w:val="20"/>
                <w:szCs w:val="20"/>
              </w:rPr>
            </w:pPr>
            <w:r w:rsidRPr="00D33889">
              <w:rPr>
                <w:rFonts w:ascii="Arial" w:hAnsi="Arial" w:cs="Arial"/>
                <w:szCs w:val="16"/>
              </w:rPr>
              <w:fldChar w:fldCharType="begin">
                <w:ffData>
                  <w:name w:val="Text1"/>
                  <w:enabled/>
                  <w:calcOnExit w:val="0"/>
                  <w:textInput/>
                </w:ffData>
              </w:fldChar>
            </w:r>
            <w:r w:rsidRPr="00D33889">
              <w:rPr>
                <w:rFonts w:ascii="Arial" w:hAnsi="Arial" w:cs="Arial"/>
                <w:szCs w:val="16"/>
              </w:rPr>
              <w:instrText xml:space="preserve"> FORMTEXT </w:instrText>
            </w:r>
            <w:r w:rsidRPr="00D33889">
              <w:rPr>
                <w:rFonts w:ascii="Arial" w:hAnsi="Arial" w:cs="Arial"/>
                <w:szCs w:val="16"/>
              </w:rPr>
            </w:r>
            <w:r w:rsidRPr="00D33889">
              <w:rPr>
                <w:rFonts w:ascii="Arial" w:hAnsi="Arial" w:cs="Arial"/>
                <w:szCs w:val="16"/>
              </w:rPr>
              <w:fldChar w:fldCharType="separate"/>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Pr="00D33889">
              <w:rPr>
                <w:rFonts w:ascii="Arial" w:hAnsi="Arial" w:cs="Arial"/>
                <w:szCs w:val="16"/>
              </w:rPr>
              <w:fldChar w:fldCharType="end"/>
            </w:r>
          </w:p>
        </w:tc>
      </w:tr>
      <w:tr w:rsidR="00F82BBF" w:rsidRPr="00277AAD" w14:paraId="09BC9B64" w14:textId="77777777" w:rsidTr="00982D86">
        <w:tblPrEx>
          <w:jc w:val="left"/>
        </w:tblPrEx>
        <w:trPr>
          <w:gridAfter w:val="1"/>
          <w:wAfter w:w="81" w:type="dxa"/>
          <w:trHeight w:hRule="exact" w:val="609"/>
        </w:trPr>
        <w:tc>
          <w:tcPr>
            <w:tcW w:w="10975" w:type="dxa"/>
            <w:gridSpan w:val="14"/>
            <w:tcBorders>
              <w:top w:val="single" w:sz="4" w:space="0" w:color="C0C0C0"/>
              <w:left w:val="single" w:sz="4" w:space="0" w:color="C0C0C0"/>
              <w:bottom w:val="single" w:sz="4" w:space="0" w:color="C0C0C0"/>
              <w:right w:val="single" w:sz="4" w:space="0" w:color="C0C0C0"/>
            </w:tcBorders>
            <w:vAlign w:val="center"/>
          </w:tcPr>
          <w:p w14:paraId="6B335CDD" w14:textId="77777777" w:rsidR="00F82BBF" w:rsidRPr="00982D86" w:rsidRDefault="00F82BBF" w:rsidP="00982D86">
            <w:pPr>
              <w:rPr>
                <w:rFonts w:ascii="Arial" w:hAnsi="Arial" w:cs="Arial"/>
                <w:szCs w:val="16"/>
              </w:rPr>
            </w:pPr>
            <w:r w:rsidRPr="00982D86">
              <w:rPr>
                <w:rFonts w:ascii="Arial" w:hAnsi="Arial" w:cs="Arial"/>
                <w:szCs w:val="16"/>
              </w:rPr>
              <w:t xml:space="preserve">5. Include </w:t>
            </w:r>
            <w:r w:rsidR="00982D86" w:rsidRPr="00982D86">
              <w:rPr>
                <w:rFonts w:ascii="Arial" w:hAnsi="Arial" w:cs="Arial"/>
                <w:szCs w:val="16"/>
              </w:rPr>
              <w:t>a floor plan (even if already previously submitted)</w:t>
            </w:r>
            <w:r w:rsidRPr="00982D86">
              <w:rPr>
                <w:rFonts w:ascii="Arial" w:hAnsi="Arial" w:cs="Arial"/>
                <w:szCs w:val="16"/>
              </w:rPr>
              <w:t xml:space="preserve">.  If there are toxic </w:t>
            </w:r>
            <w:r w:rsidR="00982D86" w:rsidRPr="00982D86">
              <w:rPr>
                <w:rFonts w:ascii="Arial" w:hAnsi="Arial" w:cs="Arial"/>
                <w:szCs w:val="16"/>
              </w:rPr>
              <w:t>organics</w:t>
            </w:r>
            <w:r w:rsidRPr="00982D86">
              <w:rPr>
                <w:rFonts w:ascii="Arial" w:hAnsi="Arial" w:cs="Arial"/>
                <w:szCs w:val="16"/>
              </w:rPr>
              <w:t xml:space="preserve">, be sure to show the storage location of toxic organics </w:t>
            </w:r>
            <w:r w:rsidR="00982D86" w:rsidRPr="00982D86">
              <w:rPr>
                <w:rFonts w:ascii="Arial" w:hAnsi="Arial" w:cs="Arial"/>
                <w:szCs w:val="16"/>
              </w:rPr>
              <w:t>prior t</w:t>
            </w:r>
            <w:r w:rsidRPr="00982D86">
              <w:rPr>
                <w:rFonts w:ascii="Arial" w:hAnsi="Arial" w:cs="Arial"/>
                <w:szCs w:val="16"/>
              </w:rPr>
              <w:t xml:space="preserve">o use and </w:t>
            </w:r>
            <w:r w:rsidR="00982D86" w:rsidRPr="00982D86">
              <w:rPr>
                <w:rFonts w:ascii="Arial" w:hAnsi="Arial" w:cs="Arial"/>
                <w:szCs w:val="16"/>
              </w:rPr>
              <w:t>toxic organics awaiting disposal</w:t>
            </w:r>
            <w:r w:rsidR="00982D86">
              <w:rPr>
                <w:rFonts w:ascii="Arial" w:hAnsi="Arial" w:cs="Arial"/>
                <w:szCs w:val="16"/>
              </w:rPr>
              <w:t>.</w:t>
            </w:r>
          </w:p>
          <w:p w14:paraId="2C7E70DD" w14:textId="77777777" w:rsidR="00F82BBF" w:rsidRPr="00D33889" w:rsidRDefault="00F82BBF" w:rsidP="00982D86">
            <w:pPr>
              <w:rPr>
                <w:rFonts w:ascii="Arial" w:hAnsi="Arial" w:cs="Arial"/>
                <w:b/>
                <w:sz w:val="20"/>
                <w:szCs w:val="20"/>
              </w:rPr>
            </w:pPr>
          </w:p>
        </w:tc>
      </w:tr>
      <w:tr w:rsidR="00982D86" w:rsidRPr="00277AAD" w14:paraId="4BE841C1" w14:textId="77777777" w:rsidTr="0020561F">
        <w:tblPrEx>
          <w:jc w:val="left"/>
        </w:tblPrEx>
        <w:trPr>
          <w:gridAfter w:val="1"/>
          <w:wAfter w:w="81" w:type="dxa"/>
          <w:trHeight w:hRule="exact" w:val="672"/>
        </w:trPr>
        <w:tc>
          <w:tcPr>
            <w:tcW w:w="10975" w:type="dxa"/>
            <w:gridSpan w:val="14"/>
            <w:tcBorders>
              <w:left w:val="single" w:sz="4" w:space="0" w:color="C0C0C0"/>
              <w:bottom w:val="single" w:sz="4" w:space="0" w:color="C0C0C0"/>
              <w:right w:val="single" w:sz="4" w:space="0" w:color="C0C0C0"/>
            </w:tcBorders>
            <w:vAlign w:val="center"/>
          </w:tcPr>
          <w:p w14:paraId="23A1FB49" w14:textId="77777777" w:rsidR="00982D86" w:rsidRDefault="00982D86" w:rsidP="00374860">
            <w:pPr>
              <w:rPr>
                <w:rFonts w:ascii="Arial" w:hAnsi="Arial" w:cs="Arial"/>
                <w:szCs w:val="16"/>
              </w:rPr>
            </w:pPr>
            <w:r w:rsidRPr="0020561F">
              <w:rPr>
                <w:rFonts w:ascii="Arial" w:hAnsi="Arial" w:cs="Arial"/>
                <w:szCs w:val="16"/>
              </w:rPr>
              <w:lastRenderedPageBreak/>
              <w:t xml:space="preserve">6. </w:t>
            </w:r>
            <w:r w:rsidR="0020561F">
              <w:rPr>
                <w:rFonts w:ascii="Arial" w:hAnsi="Arial" w:cs="Arial"/>
                <w:szCs w:val="16"/>
              </w:rPr>
              <w:t xml:space="preserve">Describe the practices to be followed in the event of a spill or leak:  </w:t>
            </w:r>
          </w:p>
          <w:p w14:paraId="1831DC97" w14:textId="77777777" w:rsidR="0020561F" w:rsidRPr="0020561F" w:rsidRDefault="0020561F" w:rsidP="00374860">
            <w:pPr>
              <w:rPr>
                <w:rFonts w:ascii="Arial" w:hAnsi="Arial" w:cs="Arial"/>
                <w:szCs w:val="16"/>
              </w:rPr>
            </w:pPr>
            <w:r>
              <w:rPr>
                <w:rFonts w:ascii="Arial" w:hAnsi="Arial" w:cs="Arial"/>
                <w:szCs w:val="16"/>
              </w:rPr>
              <w:t xml:space="preserve">        *If a spill plan will be used to answer this question, please reference it here.</w:t>
            </w:r>
          </w:p>
        </w:tc>
      </w:tr>
      <w:tr w:rsidR="00982D86" w:rsidRPr="00277AAD" w14:paraId="3E52AC89" w14:textId="77777777" w:rsidTr="0020561F">
        <w:tblPrEx>
          <w:jc w:val="left"/>
        </w:tblPrEx>
        <w:trPr>
          <w:gridAfter w:val="1"/>
          <w:wAfter w:w="81" w:type="dxa"/>
          <w:trHeight w:hRule="exact" w:val="699"/>
        </w:trPr>
        <w:tc>
          <w:tcPr>
            <w:tcW w:w="10975" w:type="dxa"/>
            <w:gridSpan w:val="14"/>
            <w:tcBorders>
              <w:left w:val="single" w:sz="4" w:space="0" w:color="C0C0C0"/>
              <w:bottom w:val="single" w:sz="4" w:space="0" w:color="C0C0C0"/>
              <w:right w:val="single" w:sz="4" w:space="0" w:color="C0C0C0"/>
            </w:tcBorders>
            <w:vAlign w:val="center"/>
          </w:tcPr>
          <w:p w14:paraId="282F6C18" w14:textId="77777777" w:rsidR="00982D86" w:rsidRPr="00D33889" w:rsidRDefault="00982D86" w:rsidP="00374860">
            <w:pPr>
              <w:rPr>
                <w:rFonts w:ascii="Arial" w:hAnsi="Arial" w:cs="Arial"/>
                <w:b/>
                <w:sz w:val="20"/>
                <w:szCs w:val="20"/>
              </w:rPr>
            </w:pPr>
            <w:r w:rsidRPr="00D33889">
              <w:rPr>
                <w:rFonts w:ascii="Arial" w:hAnsi="Arial" w:cs="Arial"/>
                <w:szCs w:val="16"/>
              </w:rPr>
              <w:fldChar w:fldCharType="begin">
                <w:ffData>
                  <w:name w:val="Text1"/>
                  <w:enabled/>
                  <w:calcOnExit w:val="0"/>
                  <w:textInput/>
                </w:ffData>
              </w:fldChar>
            </w:r>
            <w:r w:rsidRPr="00D33889">
              <w:rPr>
                <w:rFonts w:ascii="Arial" w:hAnsi="Arial" w:cs="Arial"/>
                <w:szCs w:val="16"/>
              </w:rPr>
              <w:instrText xml:space="preserve"> FORMTEXT </w:instrText>
            </w:r>
            <w:r w:rsidRPr="00D33889">
              <w:rPr>
                <w:rFonts w:ascii="Arial" w:hAnsi="Arial" w:cs="Arial"/>
                <w:szCs w:val="16"/>
              </w:rPr>
            </w:r>
            <w:r w:rsidRPr="00D33889">
              <w:rPr>
                <w:rFonts w:ascii="Arial" w:hAnsi="Arial" w:cs="Arial"/>
                <w:szCs w:val="16"/>
              </w:rPr>
              <w:fldChar w:fldCharType="separate"/>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Pr="00D33889">
              <w:rPr>
                <w:rFonts w:ascii="Arial" w:hAnsi="Arial" w:cs="Arial"/>
                <w:szCs w:val="16"/>
              </w:rPr>
              <w:fldChar w:fldCharType="end"/>
            </w:r>
          </w:p>
        </w:tc>
      </w:tr>
      <w:tr w:rsidR="0020561F" w:rsidRPr="00277AAD" w14:paraId="35E3031B" w14:textId="77777777" w:rsidTr="0020561F">
        <w:tblPrEx>
          <w:jc w:val="left"/>
        </w:tblPrEx>
        <w:trPr>
          <w:gridAfter w:val="1"/>
          <w:wAfter w:w="81" w:type="dxa"/>
          <w:trHeight w:hRule="exact" w:val="447"/>
        </w:trPr>
        <w:tc>
          <w:tcPr>
            <w:tcW w:w="10975" w:type="dxa"/>
            <w:gridSpan w:val="14"/>
            <w:tcBorders>
              <w:left w:val="single" w:sz="4" w:space="0" w:color="C0C0C0"/>
              <w:bottom w:val="single" w:sz="4" w:space="0" w:color="C0C0C0"/>
              <w:right w:val="single" w:sz="4" w:space="0" w:color="C0C0C0"/>
            </w:tcBorders>
            <w:vAlign w:val="center"/>
          </w:tcPr>
          <w:p w14:paraId="04B1D91E" w14:textId="77777777" w:rsidR="0020561F" w:rsidRPr="0020561F" w:rsidRDefault="0020561F" w:rsidP="0020561F">
            <w:pPr>
              <w:rPr>
                <w:rFonts w:ascii="Arial" w:hAnsi="Arial" w:cs="Arial"/>
                <w:szCs w:val="16"/>
              </w:rPr>
            </w:pPr>
            <w:r w:rsidRPr="0020561F">
              <w:rPr>
                <w:rFonts w:ascii="Arial" w:hAnsi="Arial" w:cs="Arial"/>
                <w:szCs w:val="16"/>
              </w:rPr>
              <w:t>7. Describe the equipment/supplies on site to contain a rupture in the largest contain</w:t>
            </w:r>
            <w:r w:rsidR="00C63516">
              <w:rPr>
                <w:rFonts w:ascii="Arial" w:hAnsi="Arial" w:cs="Arial"/>
                <w:szCs w:val="16"/>
              </w:rPr>
              <w:t>er</w:t>
            </w:r>
            <w:r w:rsidRPr="0020561F">
              <w:rPr>
                <w:rFonts w:ascii="Arial" w:hAnsi="Arial" w:cs="Arial"/>
                <w:szCs w:val="16"/>
              </w:rPr>
              <w:t>/tank:</w:t>
            </w:r>
          </w:p>
        </w:tc>
      </w:tr>
      <w:tr w:rsidR="0020561F" w:rsidRPr="00277AAD" w14:paraId="1479A37C" w14:textId="77777777" w:rsidTr="0020561F">
        <w:tblPrEx>
          <w:jc w:val="left"/>
        </w:tblPrEx>
        <w:trPr>
          <w:gridAfter w:val="1"/>
          <w:wAfter w:w="81" w:type="dxa"/>
          <w:trHeight w:hRule="exact" w:val="699"/>
        </w:trPr>
        <w:tc>
          <w:tcPr>
            <w:tcW w:w="10975" w:type="dxa"/>
            <w:gridSpan w:val="14"/>
            <w:tcBorders>
              <w:left w:val="single" w:sz="4" w:space="0" w:color="C0C0C0"/>
              <w:bottom w:val="single" w:sz="4" w:space="0" w:color="C0C0C0"/>
              <w:right w:val="single" w:sz="4" w:space="0" w:color="C0C0C0"/>
            </w:tcBorders>
            <w:vAlign w:val="center"/>
          </w:tcPr>
          <w:p w14:paraId="60FAE6EB" w14:textId="77777777" w:rsidR="0020561F" w:rsidRPr="00D33889" w:rsidRDefault="0020561F" w:rsidP="0020561F">
            <w:pPr>
              <w:rPr>
                <w:szCs w:val="16"/>
              </w:rPr>
            </w:pPr>
            <w:r w:rsidRPr="00D33889">
              <w:rPr>
                <w:rFonts w:ascii="Arial" w:hAnsi="Arial" w:cs="Arial"/>
                <w:szCs w:val="16"/>
              </w:rPr>
              <w:fldChar w:fldCharType="begin">
                <w:ffData>
                  <w:name w:val="Text1"/>
                  <w:enabled/>
                  <w:calcOnExit w:val="0"/>
                  <w:textInput/>
                </w:ffData>
              </w:fldChar>
            </w:r>
            <w:r w:rsidRPr="00D33889">
              <w:rPr>
                <w:rFonts w:ascii="Arial" w:hAnsi="Arial" w:cs="Arial"/>
                <w:szCs w:val="16"/>
              </w:rPr>
              <w:instrText xml:space="preserve"> FORMTEXT </w:instrText>
            </w:r>
            <w:r w:rsidRPr="00D33889">
              <w:rPr>
                <w:rFonts w:ascii="Arial" w:hAnsi="Arial" w:cs="Arial"/>
                <w:szCs w:val="16"/>
              </w:rPr>
            </w:r>
            <w:r w:rsidRPr="00D33889">
              <w:rPr>
                <w:rFonts w:ascii="Arial" w:hAnsi="Arial" w:cs="Arial"/>
                <w:szCs w:val="16"/>
              </w:rPr>
              <w:fldChar w:fldCharType="separate"/>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Pr="00D33889">
              <w:rPr>
                <w:rFonts w:ascii="Arial" w:hAnsi="Arial" w:cs="Arial"/>
                <w:szCs w:val="16"/>
              </w:rPr>
              <w:fldChar w:fldCharType="end"/>
            </w:r>
          </w:p>
        </w:tc>
      </w:tr>
      <w:tr w:rsidR="00982D86" w:rsidRPr="00277AAD" w14:paraId="18D5000B" w14:textId="77777777" w:rsidTr="0020561F">
        <w:tblPrEx>
          <w:jc w:val="left"/>
        </w:tblPrEx>
        <w:trPr>
          <w:gridAfter w:val="1"/>
          <w:wAfter w:w="81" w:type="dxa"/>
          <w:trHeight w:hRule="exact" w:val="292"/>
        </w:trPr>
        <w:tc>
          <w:tcPr>
            <w:tcW w:w="10975" w:type="dxa"/>
            <w:gridSpan w:val="14"/>
            <w:tcBorders>
              <w:top w:val="single" w:sz="4" w:space="0" w:color="C0C0C0"/>
              <w:left w:val="single" w:sz="4" w:space="0" w:color="C0C0C0"/>
              <w:bottom w:val="single" w:sz="4" w:space="0" w:color="C0C0C0"/>
              <w:right w:val="single" w:sz="4" w:space="0" w:color="C0C0C0"/>
            </w:tcBorders>
            <w:vAlign w:val="center"/>
          </w:tcPr>
          <w:p w14:paraId="198184EC" w14:textId="77777777" w:rsidR="00982D86" w:rsidRPr="00D33889" w:rsidRDefault="0020561F" w:rsidP="0020561F">
            <w:pPr>
              <w:rPr>
                <w:rFonts w:ascii="Arial" w:hAnsi="Arial" w:cs="Arial"/>
                <w:szCs w:val="16"/>
              </w:rPr>
            </w:pPr>
            <w:r>
              <w:rPr>
                <w:rFonts w:ascii="Arial" w:hAnsi="Arial" w:cs="Arial"/>
                <w:szCs w:val="16"/>
              </w:rPr>
              <w:t>8</w:t>
            </w:r>
            <w:proofErr w:type="gramStart"/>
            <w:r>
              <w:rPr>
                <w:rFonts w:ascii="Arial" w:hAnsi="Arial" w:cs="Arial"/>
                <w:szCs w:val="16"/>
              </w:rPr>
              <w:t>.  Describe</w:t>
            </w:r>
            <w:proofErr w:type="gramEnd"/>
            <w:r>
              <w:rPr>
                <w:rFonts w:ascii="Arial" w:hAnsi="Arial" w:cs="Arial"/>
                <w:szCs w:val="16"/>
              </w:rPr>
              <w:t xml:space="preserve"> employee training procedures to follow in the event of a spill of leak:</w:t>
            </w:r>
          </w:p>
        </w:tc>
      </w:tr>
      <w:tr w:rsidR="0020561F" w:rsidRPr="00277AAD" w14:paraId="523DF7D1" w14:textId="77777777" w:rsidTr="00B861F8">
        <w:tblPrEx>
          <w:jc w:val="left"/>
        </w:tblPrEx>
        <w:trPr>
          <w:gridAfter w:val="1"/>
          <w:wAfter w:w="81" w:type="dxa"/>
          <w:trHeight w:hRule="exact" w:val="672"/>
        </w:trPr>
        <w:tc>
          <w:tcPr>
            <w:tcW w:w="10975" w:type="dxa"/>
            <w:gridSpan w:val="14"/>
            <w:tcBorders>
              <w:left w:val="single" w:sz="4" w:space="0" w:color="C0C0C0"/>
              <w:bottom w:val="single" w:sz="4" w:space="0" w:color="C0C0C0"/>
              <w:right w:val="single" w:sz="4" w:space="0" w:color="C0C0C0"/>
            </w:tcBorders>
            <w:vAlign w:val="center"/>
          </w:tcPr>
          <w:p w14:paraId="3E6F6337" w14:textId="77777777" w:rsidR="0020561F" w:rsidRPr="00D33889" w:rsidRDefault="0020561F" w:rsidP="0020561F">
            <w:pPr>
              <w:rPr>
                <w:szCs w:val="16"/>
              </w:rPr>
            </w:pPr>
            <w:r w:rsidRPr="00D33889">
              <w:rPr>
                <w:rFonts w:ascii="Arial" w:hAnsi="Arial" w:cs="Arial"/>
                <w:szCs w:val="16"/>
              </w:rPr>
              <w:fldChar w:fldCharType="begin">
                <w:ffData>
                  <w:name w:val="Text1"/>
                  <w:enabled/>
                  <w:calcOnExit w:val="0"/>
                  <w:textInput/>
                </w:ffData>
              </w:fldChar>
            </w:r>
            <w:r w:rsidRPr="00D33889">
              <w:rPr>
                <w:rFonts w:ascii="Arial" w:hAnsi="Arial" w:cs="Arial"/>
                <w:szCs w:val="16"/>
              </w:rPr>
              <w:instrText xml:space="preserve"> FORMTEXT </w:instrText>
            </w:r>
            <w:r w:rsidRPr="00D33889">
              <w:rPr>
                <w:rFonts w:ascii="Arial" w:hAnsi="Arial" w:cs="Arial"/>
                <w:szCs w:val="16"/>
              </w:rPr>
            </w:r>
            <w:r w:rsidRPr="00D33889">
              <w:rPr>
                <w:rFonts w:ascii="Arial" w:hAnsi="Arial" w:cs="Arial"/>
                <w:szCs w:val="16"/>
              </w:rPr>
              <w:fldChar w:fldCharType="separate"/>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Pr="00D33889">
              <w:rPr>
                <w:rFonts w:ascii="Arial" w:hAnsi="Arial" w:cs="Arial"/>
                <w:szCs w:val="16"/>
              </w:rPr>
              <w:fldChar w:fldCharType="end"/>
            </w:r>
          </w:p>
        </w:tc>
      </w:tr>
      <w:tr w:rsidR="0020561F" w:rsidRPr="00277AAD" w14:paraId="23BC3D53" w14:textId="77777777" w:rsidTr="00374860">
        <w:tblPrEx>
          <w:jc w:val="left"/>
        </w:tblPrEx>
        <w:trPr>
          <w:gridAfter w:val="1"/>
          <w:wAfter w:w="81" w:type="dxa"/>
          <w:trHeight w:hRule="exact" w:val="292"/>
        </w:trPr>
        <w:tc>
          <w:tcPr>
            <w:tcW w:w="10975" w:type="dxa"/>
            <w:gridSpan w:val="14"/>
            <w:tcBorders>
              <w:left w:val="single" w:sz="4" w:space="0" w:color="C0C0C0"/>
              <w:right w:val="single" w:sz="4" w:space="0" w:color="C0C0C0"/>
            </w:tcBorders>
            <w:shd w:val="clear" w:color="auto" w:fill="BFBFBF"/>
            <w:vAlign w:val="center"/>
          </w:tcPr>
          <w:p w14:paraId="2E58E7AA" w14:textId="77777777" w:rsidR="0020561F" w:rsidRPr="00D33889" w:rsidRDefault="0020561F" w:rsidP="000F19EB">
            <w:pPr>
              <w:rPr>
                <w:szCs w:val="16"/>
              </w:rPr>
            </w:pPr>
            <w:r>
              <w:rPr>
                <w:rFonts w:ascii="Arial" w:hAnsi="Arial" w:cs="Arial"/>
                <w:b/>
                <w:sz w:val="20"/>
                <w:szCs w:val="20"/>
              </w:rPr>
              <w:t>I</w:t>
            </w:r>
            <w:r w:rsidRPr="00D33889">
              <w:rPr>
                <w:rFonts w:ascii="Arial" w:hAnsi="Arial" w:cs="Arial"/>
                <w:b/>
                <w:sz w:val="20"/>
                <w:szCs w:val="20"/>
              </w:rPr>
              <w:t xml:space="preserve">. </w:t>
            </w:r>
            <w:r w:rsidR="00B861F8">
              <w:rPr>
                <w:rFonts w:ascii="Arial" w:hAnsi="Arial" w:cs="Arial"/>
                <w:b/>
                <w:sz w:val="20"/>
                <w:szCs w:val="20"/>
              </w:rPr>
              <w:t>SUBMISION OF TOXIC ORGANIC MANAGEMENT PLAN AND CERTIFICATION STATEMENT</w:t>
            </w:r>
          </w:p>
        </w:tc>
      </w:tr>
      <w:tr w:rsidR="0020561F" w:rsidRPr="00277AAD" w14:paraId="1124AB57" w14:textId="77777777" w:rsidTr="009E413C">
        <w:tblPrEx>
          <w:jc w:val="left"/>
        </w:tblPrEx>
        <w:trPr>
          <w:gridAfter w:val="1"/>
          <w:wAfter w:w="81" w:type="dxa"/>
          <w:trHeight w:hRule="exact" w:val="1806"/>
        </w:trPr>
        <w:tc>
          <w:tcPr>
            <w:tcW w:w="10975" w:type="dxa"/>
            <w:gridSpan w:val="14"/>
            <w:tcBorders>
              <w:left w:val="single" w:sz="4" w:space="0" w:color="C0C0C0"/>
              <w:right w:val="single" w:sz="4" w:space="0" w:color="C0C0C0"/>
            </w:tcBorders>
            <w:vAlign w:val="center"/>
          </w:tcPr>
          <w:p w14:paraId="07896775" w14:textId="77777777" w:rsidR="009E413C" w:rsidRDefault="009E413C" w:rsidP="009E413C">
            <w:pPr>
              <w:rPr>
                <w:rFonts w:ascii="Arial" w:hAnsi="Arial" w:cs="Arial"/>
              </w:rPr>
            </w:pPr>
            <w:r>
              <w:rPr>
                <w:rFonts w:ascii="Arial" w:hAnsi="Arial" w:cs="Arial"/>
              </w:rPr>
              <w:t>“I certify under penalty of law that this document and all attachments were prepared under my direction or supervision in accordance with a system designed to assure that qualified personnel properly gather and evaluate the information submitted”</w:t>
            </w:r>
          </w:p>
          <w:p w14:paraId="3D529FDD" w14:textId="77777777" w:rsidR="009E413C" w:rsidRDefault="009E413C" w:rsidP="009E413C">
            <w:pPr>
              <w:rPr>
                <w:rFonts w:ascii="Arial" w:hAnsi="Arial" w:cs="Arial"/>
              </w:rPr>
            </w:pPr>
          </w:p>
          <w:p w14:paraId="25CBA925" w14:textId="77777777" w:rsidR="0020561F" w:rsidRPr="00D33889" w:rsidRDefault="009E413C" w:rsidP="009E413C">
            <w:pPr>
              <w:rPr>
                <w:rFonts w:ascii="Arial" w:hAnsi="Arial" w:cs="Arial"/>
                <w:b/>
                <w:sz w:val="20"/>
                <w:szCs w:val="20"/>
              </w:rPr>
            </w:pPr>
            <w:r>
              <w:rPr>
                <w:rFonts w:ascii="Arial" w:hAnsi="Arial" w:cs="Arial"/>
                <w:szCs w:val="16"/>
              </w:rPr>
              <w:t xml:space="preserve"> </w:t>
            </w:r>
            <w:r w:rsidR="00343CE4">
              <w:rPr>
                <w:rFonts w:ascii="Arial" w:hAnsi="Arial" w:cs="Arial"/>
                <w:szCs w:val="16"/>
              </w:rPr>
              <w:t>“</w:t>
            </w:r>
            <w:r w:rsidR="0020561F" w:rsidRPr="00B861F8">
              <w:rPr>
                <w:rFonts w:ascii="Arial" w:hAnsi="Arial" w:cs="Arial"/>
                <w:szCs w:val="16"/>
              </w:rPr>
              <w:t xml:space="preserve">Based on my inquiry of the person or persons directly responsible for managing compliance with the total toxic organics (TTO) limitations, I certify that, to the best of my knowledge and belief, no dumping of </w:t>
            </w:r>
            <w:r w:rsidR="00B861F8" w:rsidRPr="00B861F8">
              <w:rPr>
                <w:rFonts w:ascii="Arial" w:hAnsi="Arial" w:cs="Arial"/>
                <w:szCs w:val="16"/>
              </w:rPr>
              <w:t>concentrated</w:t>
            </w:r>
            <w:r w:rsidR="0020561F" w:rsidRPr="00B861F8">
              <w:rPr>
                <w:rFonts w:ascii="Arial" w:hAnsi="Arial" w:cs="Arial"/>
                <w:szCs w:val="16"/>
              </w:rPr>
              <w:t xml:space="preserve"> toxic organics into the wastewaters has occurred </w:t>
            </w:r>
            <w:r w:rsidR="00343CE4">
              <w:rPr>
                <w:rFonts w:ascii="Arial" w:hAnsi="Arial" w:cs="Arial"/>
                <w:szCs w:val="16"/>
              </w:rPr>
              <w:t>since filing the last discharge monitoring report (Self-Monitoring Report)</w:t>
            </w:r>
            <w:r w:rsidR="00B861F8" w:rsidRPr="00B861F8">
              <w:rPr>
                <w:rFonts w:ascii="Arial" w:hAnsi="Arial" w:cs="Arial"/>
                <w:szCs w:val="16"/>
              </w:rPr>
              <w:t>.  I further certify that this facility is implementing the current Toxic Organic Management Plan which is on file with the City of Fort Wayne Water Pollution Control Plant.”</w:t>
            </w:r>
          </w:p>
        </w:tc>
      </w:tr>
    </w:tbl>
    <w:p w14:paraId="46CDD33D" w14:textId="77777777" w:rsidR="00371B14" w:rsidRPr="00371B14" w:rsidRDefault="00371B14" w:rsidP="00371B14">
      <w:pPr>
        <w:rPr>
          <w:vanish/>
        </w:rPr>
      </w:pPr>
    </w:p>
    <w:p w14:paraId="612DB28F" w14:textId="77777777" w:rsidR="00FE3D4B" w:rsidRPr="00FE3D4B" w:rsidRDefault="00FE3D4B" w:rsidP="00FE3D4B">
      <w:pPr>
        <w:rPr>
          <w:vanish/>
        </w:rPr>
      </w:pPr>
    </w:p>
    <w:tbl>
      <w:tblPr>
        <w:tblW w:w="10980" w:type="dxa"/>
        <w:tblInd w:w="-184" w:type="dxa"/>
        <w:tblLayout w:type="fixed"/>
        <w:tblCellMar>
          <w:top w:w="14" w:type="dxa"/>
          <w:left w:w="86" w:type="dxa"/>
          <w:bottom w:w="14" w:type="dxa"/>
          <w:right w:w="86" w:type="dxa"/>
        </w:tblCellMar>
        <w:tblLook w:val="0000" w:firstRow="0" w:lastRow="0" w:firstColumn="0" w:lastColumn="0" w:noHBand="0" w:noVBand="0"/>
      </w:tblPr>
      <w:tblGrid>
        <w:gridCol w:w="1766"/>
        <w:gridCol w:w="4123"/>
        <w:gridCol w:w="825"/>
        <w:gridCol w:w="4266"/>
      </w:tblGrid>
      <w:tr w:rsidR="00510FA4" w:rsidRPr="00D33889" w14:paraId="30170412" w14:textId="77777777" w:rsidTr="000F19EB">
        <w:trPr>
          <w:trHeight w:hRule="exact" w:val="476"/>
        </w:trPr>
        <w:tc>
          <w:tcPr>
            <w:tcW w:w="1766" w:type="dxa"/>
            <w:tcBorders>
              <w:top w:val="single" w:sz="4" w:space="0" w:color="C0C0C0"/>
              <w:left w:val="single" w:sz="4" w:space="0" w:color="C0C0C0"/>
              <w:bottom w:val="single" w:sz="4" w:space="0" w:color="C0C0C0"/>
              <w:right w:val="single" w:sz="4" w:space="0" w:color="C0C0C0"/>
            </w:tcBorders>
          </w:tcPr>
          <w:p w14:paraId="31280B44" w14:textId="77777777" w:rsidR="00510FA4" w:rsidRPr="00D33889" w:rsidRDefault="00510FA4" w:rsidP="00AB5097">
            <w:pPr>
              <w:rPr>
                <w:rFonts w:ascii="Arial" w:hAnsi="Arial" w:cs="Arial"/>
                <w:szCs w:val="16"/>
              </w:rPr>
            </w:pPr>
            <w:r w:rsidRPr="00D33889">
              <w:rPr>
                <w:rFonts w:ascii="Arial" w:hAnsi="Arial" w:cs="Arial"/>
                <w:szCs w:val="16"/>
              </w:rPr>
              <w:t>Printed Name:</w:t>
            </w:r>
          </w:p>
        </w:tc>
        <w:tc>
          <w:tcPr>
            <w:tcW w:w="4123" w:type="dxa"/>
            <w:tcBorders>
              <w:top w:val="single" w:sz="4" w:space="0" w:color="C0C0C0"/>
              <w:left w:val="single" w:sz="4" w:space="0" w:color="C0C0C0"/>
              <w:bottom w:val="single" w:sz="8" w:space="0" w:color="000000"/>
              <w:right w:val="single" w:sz="4" w:space="0" w:color="C0C0C0"/>
            </w:tcBorders>
          </w:tcPr>
          <w:p w14:paraId="6844F815" w14:textId="77777777" w:rsidR="00510FA4" w:rsidRPr="00D33889" w:rsidRDefault="00EE4CC4" w:rsidP="00AB5097">
            <w:pPr>
              <w:rPr>
                <w:rFonts w:ascii="Arial" w:hAnsi="Arial" w:cs="Arial"/>
                <w:szCs w:val="16"/>
              </w:rPr>
            </w:pPr>
            <w:r w:rsidRPr="00D33889">
              <w:rPr>
                <w:rFonts w:ascii="Arial" w:hAnsi="Arial" w:cs="Arial"/>
                <w:szCs w:val="16"/>
              </w:rPr>
              <w:fldChar w:fldCharType="begin">
                <w:ffData>
                  <w:name w:val="Text2"/>
                  <w:enabled/>
                  <w:calcOnExit w:val="0"/>
                  <w:textInput/>
                </w:ffData>
              </w:fldChar>
            </w:r>
            <w:r w:rsidRPr="00D33889">
              <w:rPr>
                <w:rFonts w:ascii="Arial" w:hAnsi="Arial" w:cs="Arial"/>
                <w:szCs w:val="16"/>
              </w:rPr>
              <w:instrText xml:space="preserve"> FORMTEXT </w:instrText>
            </w:r>
            <w:r w:rsidRPr="00D33889">
              <w:rPr>
                <w:rFonts w:ascii="Arial" w:hAnsi="Arial" w:cs="Arial"/>
                <w:szCs w:val="16"/>
              </w:rPr>
            </w:r>
            <w:r w:rsidRPr="00D33889">
              <w:rPr>
                <w:rFonts w:ascii="Arial" w:hAnsi="Arial" w:cs="Arial"/>
                <w:szCs w:val="16"/>
              </w:rPr>
              <w:fldChar w:fldCharType="separate"/>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Pr="00D33889">
              <w:rPr>
                <w:rFonts w:ascii="Arial" w:hAnsi="Arial" w:cs="Arial"/>
                <w:szCs w:val="16"/>
              </w:rPr>
              <w:fldChar w:fldCharType="end"/>
            </w:r>
          </w:p>
        </w:tc>
        <w:tc>
          <w:tcPr>
            <w:tcW w:w="825" w:type="dxa"/>
            <w:tcBorders>
              <w:top w:val="single" w:sz="4" w:space="0" w:color="C0C0C0"/>
              <w:left w:val="single" w:sz="4" w:space="0" w:color="C0C0C0"/>
              <w:bottom w:val="single" w:sz="4" w:space="0" w:color="C0C0C0"/>
              <w:right w:val="single" w:sz="4" w:space="0" w:color="C0C0C0"/>
            </w:tcBorders>
          </w:tcPr>
          <w:p w14:paraId="38EE294D" w14:textId="77777777" w:rsidR="00510FA4" w:rsidRPr="00D33889" w:rsidRDefault="00510FA4" w:rsidP="00AB5097">
            <w:pPr>
              <w:rPr>
                <w:rFonts w:ascii="Arial" w:hAnsi="Arial" w:cs="Arial"/>
                <w:szCs w:val="16"/>
              </w:rPr>
            </w:pPr>
            <w:r w:rsidRPr="00D33889">
              <w:rPr>
                <w:rFonts w:ascii="Arial" w:hAnsi="Arial" w:cs="Arial"/>
                <w:szCs w:val="16"/>
              </w:rPr>
              <w:t>Title:</w:t>
            </w:r>
          </w:p>
        </w:tc>
        <w:tc>
          <w:tcPr>
            <w:tcW w:w="4266" w:type="dxa"/>
            <w:tcBorders>
              <w:top w:val="single" w:sz="4" w:space="0" w:color="C0C0C0"/>
              <w:left w:val="single" w:sz="4" w:space="0" w:color="C0C0C0"/>
              <w:bottom w:val="single" w:sz="8" w:space="0" w:color="000000"/>
              <w:right w:val="single" w:sz="4" w:space="0" w:color="C0C0C0"/>
            </w:tcBorders>
          </w:tcPr>
          <w:p w14:paraId="23B3497D" w14:textId="77777777" w:rsidR="00510FA4" w:rsidRPr="00D33889" w:rsidRDefault="00EE4CC4" w:rsidP="00AB5097">
            <w:pPr>
              <w:rPr>
                <w:rFonts w:ascii="Arial" w:hAnsi="Arial" w:cs="Arial"/>
                <w:szCs w:val="16"/>
              </w:rPr>
            </w:pPr>
            <w:r w:rsidRPr="00D33889">
              <w:rPr>
                <w:rFonts w:ascii="Arial" w:hAnsi="Arial" w:cs="Arial"/>
                <w:szCs w:val="16"/>
              </w:rPr>
              <w:fldChar w:fldCharType="begin">
                <w:ffData>
                  <w:name w:val="Text2"/>
                  <w:enabled/>
                  <w:calcOnExit w:val="0"/>
                  <w:textInput/>
                </w:ffData>
              </w:fldChar>
            </w:r>
            <w:r w:rsidRPr="00D33889">
              <w:rPr>
                <w:rFonts w:ascii="Arial" w:hAnsi="Arial" w:cs="Arial"/>
                <w:szCs w:val="16"/>
              </w:rPr>
              <w:instrText xml:space="preserve"> FORMTEXT </w:instrText>
            </w:r>
            <w:r w:rsidRPr="00D33889">
              <w:rPr>
                <w:rFonts w:ascii="Arial" w:hAnsi="Arial" w:cs="Arial"/>
                <w:szCs w:val="16"/>
              </w:rPr>
            </w:r>
            <w:r w:rsidRPr="00D33889">
              <w:rPr>
                <w:rFonts w:ascii="Arial" w:hAnsi="Arial" w:cs="Arial"/>
                <w:szCs w:val="16"/>
              </w:rPr>
              <w:fldChar w:fldCharType="separate"/>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Pr="00D33889">
              <w:rPr>
                <w:rFonts w:ascii="Arial" w:hAnsi="Arial" w:cs="Arial"/>
                <w:szCs w:val="16"/>
              </w:rPr>
              <w:fldChar w:fldCharType="end"/>
            </w:r>
          </w:p>
        </w:tc>
      </w:tr>
      <w:tr w:rsidR="00510FA4" w:rsidRPr="00D33889" w14:paraId="2E95ACCB" w14:textId="77777777" w:rsidTr="000F19EB">
        <w:trPr>
          <w:trHeight w:hRule="exact" w:val="607"/>
        </w:trPr>
        <w:tc>
          <w:tcPr>
            <w:tcW w:w="1766" w:type="dxa"/>
            <w:tcBorders>
              <w:top w:val="single" w:sz="4" w:space="0" w:color="C0C0C0"/>
              <w:left w:val="single" w:sz="4" w:space="0" w:color="C0C0C0"/>
              <w:bottom w:val="single" w:sz="4" w:space="0" w:color="C0C0C0"/>
              <w:right w:val="single" w:sz="4" w:space="0" w:color="C0C0C0"/>
            </w:tcBorders>
          </w:tcPr>
          <w:p w14:paraId="7E040133" w14:textId="77777777" w:rsidR="00510FA4" w:rsidRPr="00D33889" w:rsidRDefault="00510FA4" w:rsidP="00AB5097">
            <w:pPr>
              <w:rPr>
                <w:rFonts w:ascii="Arial" w:hAnsi="Arial" w:cs="Arial"/>
                <w:szCs w:val="16"/>
              </w:rPr>
            </w:pPr>
          </w:p>
          <w:p w14:paraId="7AAEF97C" w14:textId="77777777" w:rsidR="00510FA4" w:rsidRPr="00D33889" w:rsidRDefault="00510FA4" w:rsidP="00AB5097">
            <w:pPr>
              <w:rPr>
                <w:rFonts w:ascii="Arial" w:hAnsi="Arial" w:cs="Arial"/>
                <w:szCs w:val="16"/>
              </w:rPr>
            </w:pPr>
            <w:r w:rsidRPr="00D33889">
              <w:rPr>
                <w:rFonts w:ascii="Arial" w:hAnsi="Arial" w:cs="Arial"/>
                <w:szCs w:val="16"/>
              </w:rPr>
              <w:t>Signature:</w:t>
            </w:r>
          </w:p>
        </w:tc>
        <w:tc>
          <w:tcPr>
            <w:tcW w:w="4123" w:type="dxa"/>
            <w:tcBorders>
              <w:top w:val="single" w:sz="8" w:space="0" w:color="000000"/>
              <w:left w:val="single" w:sz="4" w:space="0" w:color="C0C0C0"/>
              <w:bottom w:val="single" w:sz="8" w:space="0" w:color="000000"/>
              <w:right w:val="single" w:sz="4" w:space="0" w:color="C0C0C0"/>
            </w:tcBorders>
          </w:tcPr>
          <w:p w14:paraId="25A602E8" w14:textId="77777777" w:rsidR="00510FA4" w:rsidRPr="00D33889" w:rsidRDefault="00510FA4" w:rsidP="00AB5097">
            <w:pPr>
              <w:rPr>
                <w:rFonts w:ascii="Arial" w:hAnsi="Arial" w:cs="Arial"/>
                <w:szCs w:val="16"/>
              </w:rPr>
            </w:pPr>
          </w:p>
        </w:tc>
        <w:tc>
          <w:tcPr>
            <w:tcW w:w="825" w:type="dxa"/>
            <w:tcBorders>
              <w:top w:val="single" w:sz="4" w:space="0" w:color="C0C0C0"/>
              <w:left w:val="single" w:sz="4" w:space="0" w:color="C0C0C0"/>
              <w:bottom w:val="single" w:sz="4" w:space="0" w:color="C0C0C0"/>
              <w:right w:val="single" w:sz="4" w:space="0" w:color="C0C0C0"/>
            </w:tcBorders>
          </w:tcPr>
          <w:p w14:paraId="6CCA57AB" w14:textId="77777777" w:rsidR="00510FA4" w:rsidRPr="00D33889" w:rsidRDefault="00510FA4" w:rsidP="00AB5097">
            <w:pPr>
              <w:rPr>
                <w:rFonts w:ascii="Arial" w:hAnsi="Arial" w:cs="Arial"/>
                <w:szCs w:val="16"/>
              </w:rPr>
            </w:pPr>
          </w:p>
          <w:p w14:paraId="29922FB6" w14:textId="77777777" w:rsidR="00510FA4" w:rsidRPr="00D33889" w:rsidRDefault="00510FA4" w:rsidP="00AB5097">
            <w:pPr>
              <w:rPr>
                <w:rFonts w:ascii="Arial" w:hAnsi="Arial" w:cs="Arial"/>
                <w:szCs w:val="16"/>
              </w:rPr>
            </w:pPr>
            <w:r w:rsidRPr="00D33889">
              <w:rPr>
                <w:rFonts w:ascii="Arial" w:hAnsi="Arial" w:cs="Arial"/>
                <w:szCs w:val="16"/>
              </w:rPr>
              <w:t>Date:</w:t>
            </w:r>
          </w:p>
        </w:tc>
        <w:tc>
          <w:tcPr>
            <w:tcW w:w="4266" w:type="dxa"/>
            <w:tcBorders>
              <w:top w:val="single" w:sz="8" w:space="0" w:color="000000"/>
              <w:left w:val="single" w:sz="4" w:space="0" w:color="C0C0C0"/>
              <w:bottom w:val="single" w:sz="8" w:space="0" w:color="000000"/>
              <w:right w:val="single" w:sz="4" w:space="0" w:color="C0C0C0"/>
            </w:tcBorders>
          </w:tcPr>
          <w:p w14:paraId="683D24DE" w14:textId="77777777" w:rsidR="00510FA4" w:rsidRPr="00D33889" w:rsidRDefault="00510FA4" w:rsidP="00AB5097">
            <w:pPr>
              <w:rPr>
                <w:rFonts w:ascii="Arial" w:hAnsi="Arial" w:cs="Arial"/>
                <w:szCs w:val="16"/>
              </w:rPr>
            </w:pPr>
          </w:p>
          <w:p w14:paraId="0CBC4AFE" w14:textId="77777777" w:rsidR="00510FA4" w:rsidRPr="00D33889" w:rsidRDefault="00EE4CC4" w:rsidP="00AB5097">
            <w:pPr>
              <w:rPr>
                <w:rFonts w:ascii="Arial" w:hAnsi="Arial" w:cs="Arial"/>
                <w:szCs w:val="16"/>
              </w:rPr>
            </w:pPr>
            <w:r w:rsidRPr="00D33889">
              <w:rPr>
                <w:rFonts w:ascii="Arial" w:hAnsi="Arial" w:cs="Arial"/>
                <w:szCs w:val="16"/>
              </w:rPr>
              <w:fldChar w:fldCharType="begin">
                <w:ffData>
                  <w:name w:val=""/>
                  <w:enabled/>
                  <w:calcOnExit w:val="0"/>
                  <w:textInput>
                    <w:type w:val="date"/>
                    <w:format w:val="M/d/yyyy"/>
                  </w:textInput>
                </w:ffData>
              </w:fldChar>
            </w:r>
            <w:r w:rsidRPr="00D33889">
              <w:rPr>
                <w:rFonts w:ascii="Arial" w:hAnsi="Arial" w:cs="Arial"/>
                <w:szCs w:val="16"/>
              </w:rPr>
              <w:instrText xml:space="preserve"> FORMTEXT </w:instrText>
            </w:r>
            <w:r w:rsidRPr="00D33889">
              <w:rPr>
                <w:rFonts w:ascii="Arial" w:hAnsi="Arial" w:cs="Arial"/>
                <w:szCs w:val="16"/>
              </w:rPr>
            </w:r>
            <w:r w:rsidRPr="00D33889">
              <w:rPr>
                <w:rFonts w:ascii="Arial" w:hAnsi="Arial" w:cs="Arial"/>
                <w:szCs w:val="16"/>
              </w:rPr>
              <w:fldChar w:fldCharType="separate"/>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00C63516">
              <w:rPr>
                <w:rFonts w:ascii="Arial" w:hAnsi="Arial" w:cs="Arial"/>
                <w:noProof/>
                <w:szCs w:val="16"/>
              </w:rPr>
              <w:t> </w:t>
            </w:r>
            <w:r w:rsidRPr="00D33889">
              <w:rPr>
                <w:rFonts w:ascii="Arial" w:hAnsi="Arial" w:cs="Arial"/>
                <w:szCs w:val="16"/>
              </w:rPr>
              <w:fldChar w:fldCharType="end"/>
            </w:r>
          </w:p>
        </w:tc>
      </w:tr>
    </w:tbl>
    <w:p w14:paraId="3F12BC44" w14:textId="77777777" w:rsidR="00695EDA" w:rsidRPr="00D33889" w:rsidRDefault="00695EDA" w:rsidP="002A733C">
      <w:pPr>
        <w:rPr>
          <w:rFonts w:ascii="Arial" w:hAnsi="Arial" w:cs="Arial"/>
          <w:szCs w:val="16"/>
        </w:rPr>
      </w:pPr>
    </w:p>
    <w:p w14:paraId="4CCD5259" w14:textId="77777777" w:rsidR="00695EDA" w:rsidRPr="00D33889" w:rsidRDefault="00510FA4" w:rsidP="002A733C">
      <w:pPr>
        <w:rPr>
          <w:rFonts w:ascii="Arial" w:hAnsi="Arial" w:cs="Arial"/>
          <w:szCs w:val="16"/>
        </w:rPr>
      </w:pPr>
      <w:r w:rsidRPr="00D33889">
        <w:rPr>
          <w:rFonts w:ascii="Arial" w:hAnsi="Arial" w:cs="Arial"/>
          <w:szCs w:val="16"/>
        </w:rPr>
        <w:t xml:space="preserve">Mail completed </w:t>
      </w:r>
      <w:r w:rsidR="00337D09" w:rsidRPr="00D33889">
        <w:rPr>
          <w:rFonts w:ascii="Arial" w:hAnsi="Arial" w:cs="Arial"/>
          <w:szCs w:val="16"/>
        </w:rPr>
        <w:t>form</w:t>
      </w:r>
      <w:r w:rsidRPr="00D33889">
        <w:rPr>
          <w:rFonts w:ascii="Arial" w:hAnsi="Arial" w:cs="Arial"/>
          <w:szCs w:val="16"/>
        </w:rPr>
        <w:t xml:space="preserve"> to:</w:t>
      </w:r>
      <w:r w:rsidRPr="00D33889">
        <w:rPr>
          <w:rFonts w:ascii="Arial" w:hAnsi="Arial" w:cs="Arial"/>
          <w:szCs w:val="16"/>
        </w:rPr>
        <w:tab/>
      </w:r>
      <w:r w:rsidR="00337D09" w:rsidRPr="00D33889">
        <w:rPr>
          <w:rFonts w:ascii="Arial" w:hAnsi="Arial" w:cs="Arial"/>
          <w:szCs w:val="16"/>
        </w:rPr>
        <w:tab/>
      </w:r>
      <w:r w:rsidR="00D33889" w:rsidRPr="00D33889">
        <w:rPr>
          <w:rFonts w:ascii="Arial" w:hAnsi="Arial" w:cs="Arial"/>
          <w:szCs w:val="16"/>
        </w:rPr>
        <w:tab/>
      </w:r>
      <w:r w:rsidRPr="00D33889">
        <w:rPr>
          <w:rFonts w:ascii="Arial" w:hAnsi="Arial" w:cs="Arial"/>
          <w:szCs w:val="16"/>
        </w:rPr>
        <w:t>Fort Wayne City Utilities</w:t>
      </w:r>
    </w:p>
    <w:p w14:paraId="7BDCEB68" w14:textId="77777777" w:rsidR="00510FA4" w:rsidRPr="00D33889" w:rsidRDefault="00510FA4" w:rsidP="002A733C">
      <w:pPr>
        <w:rPr>
          <w:rFonts w:ascii="Arial" w:hAnsi="Arial" w:cs="Arial"/>
          <w:szCs w:val="16"/>
        </w:rPr>
      </w:pPr>
      <w:r w:rsidRPr="00D33889">
        <w:rPr>
          <w:rFonts w:ascii="Arial" w:hAnsi="Arial" w:cs="Arial"/>
          <w:szCs w:val="16"/>
        </w:rPr>
        <w:tab/>
      </w:r>
      <w:r w:rsidRPr="00D33889">
        <w:rPr>
          <w:rFonts w:ascii="Arial" w:hAnsi="Arial" w:cs="Arial"/>
          <w:szCs w:val="16"/>
        </w:rPr>
        <w:tab/>
      </w:r>
      <w:r w:rsidRPr="00D33889">
        <w:rPr>
          <w:rFonts w:ascii="Arial" w:hAnsi="Arial" w:cs="Arial"/>
          <w:szCs w:val="16"/>
        </w:rPr>
        <w:tab/>
      </w:r>
      <w:r w:rsidRPr="00D33889">
        <w:rPr>
          <w:rFonts w:ascii="Arial" w:hAnsi="Arial" w:cs="Arial"/>
          <w:szCs w:val="16"/>
        </w:rPr>
        <w:tab/>
      </w:r>
      <w:r w:rsidR="00A12297" w:rsidRPr="00D33889">
        <w:rPr>
          <w:rFonts w:ascii="Arial" w:hAnsi="Arial" w:cs="Arial"/>
          <w:szCs w:val="16"/>
        </w:rPr>
        <w:tab/>
      </w:r>
      <w:r w:rsidRPr="00D33889">
        <w:rPr>
          <w:rFonts w:ascii="Arial" w:hAnsi="Arial" w:cs="Arial"/>
          <w:szCs w:val="16"/>
        </w:rPr>
        <w:t>Industrial Pretreatment Section</w:t>
      </w:r>
    </w:p>
    <w:p w14:paraId="653FF522" w14:textId="77777777" w:rsidR="00510FA4" w:rsidRPr="00D33889" w:rsidRDefault="00510FA4" w:rsidP="002A733C">
      <w:pPr>
        <w:rPr>
          <w:rFonts w:ascii="Arial" w:hAnsi="Arial" w:cs="Arial"/>
          <w:szCs w:val="16"/>
        </w:rPr>
      </w:pPr>
      <w:r w:rsidRPr="00D33889">
        <w:rPr>
          <w:rFonts w:ascii="Arial" w:hAnsi="Arial" w:cs="Arial"/>
          <w:szCs w:val="16"/>
        </w:rPr>
        <w:tab/>
      </w:r>
      <w:r w:rsidRPr="00D33889">
        <w:rPr>
          <w:rFonts w:ascii="Arial" w:hAnsi="Arial" w:cs="Arial"/>
          <w:szCs w:val="16"/>
        </w:rPr>
        <w:tab/>
      </w:r>
      <w:r w:rsidRPr="00D33889">
        <w:rPr>
          <w:rFonts w:ascii="Arial" w:hAnsi="Arial" w:cs="Arial"/>
          <w:szCs w:val="16"/>
        </w:rPr>
        <w:tab/>
      </w:r>
      <w:r w:rsidRPr="00D33889">
        <w:rPr>
          <w:rFonts w:ascii="Arial" w:hAnsi="Arial" w:cs="Arial"/>
          <w:szCs w:val="16"/>
        </w:rPr>
        <w:tab/>
      </w:r>
      <w:r w:rsidR="00A12297" w:rsidRPr="00D33889">
        <w:rPr>
          <w:rFonts w:ascii="Arial" w:hAnsi="Arial" w:cs="Arial"/>
          <w:szCs w:val="16"/>
        </w:rPr>
        <w:tab/>
      </w:r>
      <w:r w:rsidRPr="00D33889">
        <w:rPr>
          <w:rFonts w:ascii="Arial" w:hAnsi="Arial" w:cs="Arial"/>
          <w:szCs w:val="16"/>
        </w:rPr>
        <w:t>2601 Dwenger Avenue</w:t>
      </w:r>
    </w:p>
    <w:p w14:paraId="61ABF909" w14:textId="77777777" w:rsidR="00510FA4" w:rsidRPr="00D33889" w:rsidRDefault="00510FA4" w:rsidP="002A733C">
      <w:pPr>
        <w:rPr>
          <w:rFonts w:ascii="Arial" w:hAnsi="Arial" w:cs="Arial"/>
          <w:szCs w:val="16"/>
        </w:rPr>
      </w:pPr>
      <w:r w:rsidRPr="00D33889">
        <w:rPr>
          <w:rFonts w:ascii="Arial" w:hAnsi="Arial" w:cs="Arial"/>
          <w:szCs w:val="16"/>
        </w:rPr>
        <w:tab/>
      </w:r>
      <w:r w:rsidRPr="00D33889">
        <w:rPr>
          <w:rFonts w:ascii="Arial" w:hAnsi="Arial" w:cs="Arial"/>
          <w:szCs w:val="16"/>
        </w:rPr>
        <w:tab/>
      </w:r>
      <w:r w:rsidRPr="00D33889">
        <w:rPr>
          <w:rFonts w:ascii="Arial" w:hAnsi="Arial" w:cs="Arial"/>
          <w:szCs w:val="16"/>
        </w:rPr>
        <w:tab/>
      </w:r>
      <w:r w:rsidRPr="00D33889">
        <w:rPr>
          <w:rFonts w:ascii="Arial" w:hAnsi="Arial" w:cs="Arial"/>
          <w:szCs w:val="16"/>
        </w:rPr>
        <w:tab/>
      </w:r>
      <w:r w:rsidR="00A12297" w:rsidRPr="00D33889">
        <w:rPr>
          <w:rFonts w:ascii="Arial" w:hAnsi="Arial" w:cs="Arial"/>
          <w:szCs w:val="16"/>
        </w:rPr>
        <w:tab/>
      </w:r>
      <w:r w:rsidRPr="00D33889">
        <w:rPr>
          <w:rFonts w:ascii="Arial" w:hAnsi="Arial" w:cs="Arial"/>
          <w:szCs w:val="16"/>
        </w:rPr>
        <w:t>Fort Wayne, IN 46803</w:t>
      </w:r>
    </w:p>
    <w:p w14:paraId="1D7DA663" w14:textId="77777777" w:rsidR="002A6620" w:rsidRDefault="002A6620" w:rsidP="002A733C">
      <w:pPr>
        <w:rPr>
          <w:rFonts w:ascii="Arial" w:hAnsi="Arial" w:cs="Arial"/>
          <w:szCs w:val="16"/>
        </w:rPr>
      </w:pPr>
    </w:p>
    <w:p w14:paraId="7864EED1" w14:textId="77777777" w:rsidR="00510FA4" w:rsidRDefault="002A6620" w:rsidP="002A733C">
      <w:pPr>
        <w:rPr>
          <w:rFonts w:ascii="Arial" w:hAnsi="Arial" w:cs="Arial"/>
          <w:szCs w:val="16"/>
        </w:rPr>
      </w:pPr>
      <w:r>
        <w:rPr>
          <w:rFonts w:ascii="Arial" w:hAnsi="Arial" w:cs="Arial"/>
          <w:szCs w:val="16"/>
        </w:rPr>
        <w:t>E-mailed submissions will not be accepted.</w:t>
      </w:r>
    </w:p>
    <w:p w14:paraId="532AB35F" w14:textId="77777777" w:rsidR="002A6620" w:rsidRPr="00D33889" w:rsidRDefault="002A6620" w:rsidP="002A733C">
      <w:pPr>
        <w:rPr>
          <w:rFonts w:ascii="Arial" w:hAnsi="Arial" w:cs="Arial"/>
          <w:szCs w:val="16"/>
        </w:rPr>
      </w:pPr>
    </w:p>
    <w:p w14:paraId="28302FA3" w14:textId="77777777" w:rsidR="002B45B8" w:rsidRDefault="002B45B8" w:rsidP="002B45B8">
      <w:pPr>
        <w:tabs>
          <w:tab w:val="left" w:pos="540"/>
        </w:tabs>
        <w:ind w:left="810" w:hanging="810"/>
        <w:rPr>
          <w:rFonts w:ascii="Arial" w:hAnsi="Arial" w:cs="Arial"/>
          <w:szCs w:val="16"/>
        </w:rPr>
      </w:pPr>
      <w:r w:rsidRPr="00D33889">
        <w:rPr>
          <w:rFonts w:ascii="Arial" w:hAnsi="Arial" w:cs="Arial"/>
          <w:szCs w:val="16"/>
        </w:rPr>
        <w:t>Should you have any questions, please contact the Industrial Pretreatment Section at (260) 427-1271.</w:t>
      </w:r>
    </w:p>
    <w:p w14:paraId="5BA037CF" w14:textId="77777777" w:rsidR="00B861F8" w:rsidRDefault="00B861F8" w:rsidP="002B45B8">
      <w:pPr>
        <w:tabs>
          <w:tab w:val="left" w:pos="540"/>
        </w:tabs>
        <w:ind w:left="810" w:hanging="810"/>
        <w:rPr>
          <w:rFonts w:ascii="Arial" w:hAnsi="Arial" w:cs="Arial"/>
          <w:szCs w:val="16"/>
        </w:rPr>
      </w:pPr>
    </w:p>
    <w:p w14:paraId="2C89F7DC" w14:textId="77777777" w:rsidR="00B861F8" w:rsidRDefault="00B861F8" w:rsidP="002B45B8">
      <w:pPr>
        <w:tabs>
          <w:tab w:val="left" w:pos="540"/>
        </w:tabs>
        <w:ind w:left="810" w:hanging="810"/>
        <w:rPr>
          <w:rFonts w:ascii="Arial" w:hAnsi="Arial" w:cs="Arial"/>
          <w:szCs w:val="16"/>
        </w:rPr>
      </w:pPr>
    </w:p>
    <w:p w14:paraId="43F68FD5" w14:textId="77777777" w:rsidR="00B861F8" w:rsidRDefault="00B861F8" w:rsidP="002B45B8">
      <w:pPr>
        <w:tabs>
          <w:tab w:val="left" w:pos="540"/>
        </w:tabs>
        <w:ind w:left="810" w:hanging="810"/>
        <w:rPr>
          <w:rFonts w:ascii="Arial" w:hAnsi="Arial" w:cs="Arial"/>
          <w:szCs w:val="16"/>
        </w:rPr>
      </w:pPr>
    </w:p>
    <w:p w14:paraId="64F8C135" w14:textId="77777777" w:rsidR="00B861F8" w:rsidRDefault="00B861F8" w:rsidP="002B45B8">
      <w:pPr>
        <w:tabs>
          <w:tab w:val="left" w:pos="540"/>
        </w:tabs>
        <w:ind w:left="810" w:hanging="810"/>
        <w:rPr>
          <w:rFonts w:ascii="Arial" w:hAnsi="Arial" w:cs="Arial"/>
          <w:szCs w:val="16"/>
        </w:rPr>
      </w:pPr>
    </w:p>
    <w:p w14:paraId="3618FE7F" w14:textId="77777777" w:rsidR="00B861F8" w:rsidRPr="00E0526B" w:rsidRDefault="00B861F8" w:rsidP="00B861F8">
      <w:pPr>
        <w:ind w:right="-360"/>
        <w:jc w:val="center"/>
        <w:rPr>
          <w:rFonts w:ascii="Arial" w:hAnsi="Arial" w:cs="Arial"/>
          <w:b/>
          <w:sz w:val="24"/>
        </w:rPr>
      </w:pPr>
      <w:r>
        <w:rPr>
          <w:rFonts w:ascii="Arial" w:hAnsi="Arial" w:cs="Arial"/>
          <w:szCs w:val="16"/>
        </w:rPr>
        <w:br w:type="page"/>
      </w:r>
      <w:r>
        <w:rPr>
          <w:rFonts w:ascii="Arial" w:hAnsi="Arial" w:cs="Arial"/>
          <w:b/>
          <w:sz w:val="24"/>
        </w:rPr>
        <w:lastRenderedPageBreak/>
        <w:t>A</w:t>
      </w:r>
      <w:r w:rsidRPr="00E0526B">
        <w:rPr>
          <w:rFonts w:ascii="Arial" w:hAnsi="Arial" w:cs="Arial"/>
          <w:b/>
          <w:sz w:val="24"/>
        </w:rPr>
        <w:t>ppendix A: Toxic Organic Compounds</w:t>
      </w:r>
    </w:p>
    <w:p w14:paraId="77E82BB8" w14:textId="77777777" w:rsidR="00B861F8" w:rsidRDefault="00B861F8" w:rsidP="00B861F8">
      <w:pPr>
        <w:ind w:right="-360"/>
        <w:jc w:val="center"/>
        <w:rPr>
          <w:rFonts w:ascii="Arial" w:hAnsi="Arial" w:cs="Arial"/>
        </w:rPr>
      </w:pPr>
    </w:p>
    <w:p w14:paraId="20E22D07" w14:textId="77777777" w:rsidR="00B861F8" w:rsidRPr="00B861F8" w:rsidRDefault="00B861F8" w:rsidP="00B861F8">
      <w:pPr>
        <w:tabs>
          <w:tab w:val="left" w:pos="-720"/>
        </w:tabs>
        <w:suppressAutoHyphens/>
        <w:rPr>
          <w:rFonts w:ascii="Arial" w:hAnsi="Arial" w:cs="Arial"/>
          <w:szCs w:val="16"/>
        </w:rPr>
      </w:pPr>
      <w:r w:rsidRPr="00B861F8">
        <w:rPr>
          <w:rFonts w:ascii="Arial" w:hAnsi="Arial" w:cs="Arial"/>
          <w:szCs w:val="16"/>
        </w:rPr>
        <w:t>Acenaphthene</w:t>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00AD548E" w:rsidRPr="00B861F8">
        <w:rPr>
          <w:rFonts w:ascii="Arial" w:hAnsi="Arial" w:cs="Arial"/>
          <w:szCs w:val="16"/>
        </w:rPr>
        <w:t>Bis (2-ethylhexyl) phthalate</w:t>
      </w:r>
    </w:p>
    <w:p w14:paraId="1FE630B3" w14:textId="77777777" w:rsidR="00B861F8" w:rsidRPr="00B861F8" w:rsidRDefault="00B861F8" w:rsidP="00B861F8">
      <w:pPr>
        <w:tabs>
          <w:tab w:val="left" w:pos="-720"/>
        </w:tabs>
        <w:suppressAutoHyphens/>
        <w:rPr>
          <w:rFonts w:ascii="Arial" w:hAnsi="Arial" w:cs="Arial"/>
          <w:szCs w:val="16"/>
        </w:rPr>
      </w:pPr>
      <w:r w:rsidRPr="00B861F8">
        <w:rPr>
          <w:rFonts w:ascii="Arial" w:hAnsi="Arial" w:cs="Arial"/>
          <w:szCs w:val="16"/>
        </w:rPr>
        <w:t>Acrolein</w:t>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Pr>
          <w:rFonts w:ascii="Arial" w:hAnsi="Arial" w:cs="Arial"/>
          <w:szCs w:val="16"/>
        </w:rPr>
        <w:tab/>
      </w:r>
      <w:r w:rsidR="00AD548E" w:rsidRPr="00B861F8">
        <w:rPr>
          <w:rFonts w:ascii="Arial" w:hAnsi="Arial" w:cs="Arial"/>
          <w:szCs w:val="16"/>
        </w:rPr>
        <w:t>Butyl benzyl phthalate</w:t>
      </w:r>
    </w:p>
    <w:p w14:paraId="5CE6FD9F" w14:textId="77777777" w:rsidR="00B861F8" w:rsidRPr="00B861F8" w:rsidRDefault="00B861F8" w:rsidP="00B861F8">
      <w:pPr>
        <w:tabs>
          <w:tab w:val="left" w:pos="-720"/>
        </w:tabs>
        <w:suppressAutoHyphens/>
        <w:rPr>
          <w:rFonts w:ascii="Arial" w:hAnsi="Arial" w:cs="Arial"/>
          <w:szCs w:val="16"/>
        </w:rPr>
      </w:pPr>
      <w:r w:rsidRPr="00B861F8">
        <w:rPr>
          <w:rFonts w:ascii="Arial" w:hAnsi="Arial" w:cs="Arial"/>
          <w:szCs w:val="16"/>
        </w:rPr>
        <w:t>Acrylonitrile</w:t>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00AD548E" w:rsidRPr="00B861F8">
        <w:rPr>
          <w:rFonts w:ascii="Arial" w:hAnsi="Arial" w:cs="Arial"/>
          <w:szCs w:val="16"/>
        </w:rPr>
        <w:t>Di-n-butyl phthalate</w:t>
      </w:r>
    </w:p>
    <w:p w14:paraId="249C9840" w14:textId="77777777" w:rsidR="00B861F8" w:rsidRPr="00B861F8" w:rsidRDefault="00B861F8" w:rsidP="00B861F8">
      <w:pPr>
        <w:rPr>
          <w:rFonts w:ascii="Arial" w:hAnsi="Arial" w:cs="Arial"/>
          <w:szCs w:val="16"/>
        </w:rPr>
      </w:pPr>
      <w:r w:rsidRPr="00B861F8">
        <w:rPr>
          <w:rFonts w:ascii="Arial" w:hAnsi="Arial" w:cs="Arial"/>
          <w:szCs w:val="16"/>
        </w:rPr>
        <w:t>Benzene</w:t>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Pr>
          <w:rFonts w:ascii="Arial" w:hAnsi="Arial" w:cs="Arial"/>
          <w:szCs w:val="16"/>
        </w:rPr>
        <w:tab/>
      </w:r>
      <w:r w:rsidR="00AD548E" w:rsidRPr="00B861F8">
        <w:rPr>
          <w:rFonts w:ascii="Arial" w:hAnsi="Arial" w:cs="Arial"/>
          <w:szCs w:val="16"/>
        </w:rPr>
        <w:t>Di-</w:t>
      </w:r>
      <w:proofErr w:type="gramStart"/>
      <w:r w:rsidR="00AD548E" w:rsidRPr="00B861F8">
        <w:rPr>
          <w:rFonts w:ascii="Arial" w:hAnsi="Arial" w:cs="Arial"/>
          <w:szCs w:val="16"/>
        </w:rPr>
        <w:t>n-</w:t>
      </w:r>
      <w:proofErr w:type="gramEnd"/>
      <w:r w:rsidR="00AD548E" w:rsidRPr="00B861F8">
        <w:rPr>
          <w:rFonts w:ascii="Arial" w:hAnsi="Arial" w:cs="Arial"/>
          <w:szCs w:val="16"/>
        </w:rPr>
        <w:t>octyl phthalate</w:t>
      </w:r>
    </w:p>
    <w:p w14:paraId="2689A0C6" w14:textId="77777777" w:rsidR="00B861F8" w:rsidRPr="00B861F8" w:rsidRDefault="00B861F8" w:rsidP="00B861F8">
      <w:pPr>
        <w:tabs>
          <w:tab w:val="left" w:pos="-720"/>
        </w:tabs>
        <w:suppressAutoHyphens/>
        <w:rPr>
          <w:rFonts w:ascii="Arial" w:hAnsi="Arial" w:cs="Arial"/>
          <w:szCs w:val="16"/>
        </w:rPr>
      </w:pPr>
      <w:r w:rsidRPr="00B861F8">
        <w:rPr>
          <w:rFonts w:ascii="Arial" w:hAnsi="Arial" w:cs="Arial"/>
          <w:szCs w:val="16"/>
        </w:rPr>
        <w:t>Benzidine</w:t>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Pr>
          <w:rFonts w:ascii="Arial" w:hAnsi="Arial" w:cs="Arial"/>
          <w:szCs w:val="16"/>
        </w:rPr>
        <w:tab/>
      </w:r>
      <w:r w:rsidR="00AD548E" w:rsidRPr="00B861F8">
        <w:rPr>
          <w:rFonts w:ascii="Arial" w:hAnsi="Arial" w:cs="Arial"/>
          <w:szCs w:val="16"/>
        </w:rPr>
        <w:t xml:space="preserve">Diethyl </w:t>
      </w:r>
      <w:proofErr w:type="gramStart"/>
      <w:r w:rsidR="00AD548E" w:rsidRPr="00B861F8">
        <w:rPr>
          <w:rFonts w:ascii="Arial" w:hAnsi="Arial" w:cs="Arial"/>
          <w:szCs w:val="16"/>
        </w:rPr>
        <w:t>phthalate</w:t>
      </w:r>
      <w:proofErr w:type="gramEnd"/>
    </w:p>
    <w:p w14:paraId="08E99763" w14:textId="77777777" w:rsidR="00B861F8" w:rsidRPr="00B861F8" w:rsidRDefault="00B861F8" w:rsidP="00B861F8">
      <w:pPr>
        <w:tabs>
          <w:tab w:val="left" w:pos="-720"/>
        </w:tabs>
        <w:suppressAutoHyphens/>
        <w:rPr>
          <w:rFonts w:ascii="Arial" w:hAnsi="Arial" w:cs="Arial"/>
          <w:szCs w:val="16"/>
          <w:lang w:val="nl-NL"/>
        </w:rPr>
      </w:pPr>
      <w:r w:rsidRPr="00B861F8">
        <w:rPr>
          <w:rFonts w:ascii="Arial" w:hAnsi="Arial" w:cs="Arial"/>
          <w:szCs w:val="16"/>
          <w:lang w:val="nl-NL"/>
        </w:rPr>
        <w:t>Carbon tetrachloride(tet-</w:t>
      </w:r>
      <w:r w:rsidRPr="00B861F8">
        <w:rPr>
          <w:rFonts w:ascii="Arial" w:hAnsi="Arial" w:cs="Arial"/>
          <w:szCs w:val="16"/>
          <w:lang w:val="nl-NL"/>
        </w:rPr>
        <w:tab/>
      </w:r>
      <w:r w:rsidRPr="00B861F8">
        <w:rPr>
          <w:rFonts w:ascii="Arial" w:hAnsi="Arial" w:cs="Arial"/>
          <w:szCs w:val="16"/>
          <w:lang w:val="nl-NL"/>
        </w:rPr>
        <w:tab/>
      </w:r>
      <w:r w:rsidRPr="00B861F8">
        <w:rPr>
          <w:rFonts w:ascii="Arial" w:hAnsi="Arial" w:cs="Arial"/>
          <w:szCs w:val="16"/>
          <w:lang w:val="nl-NL"/>
        </w:rPr>
        <w:tab/>
      </w:r>
      <w:r w:rsidRPr="00B861F8">
        <w:rPr>
          <w:rFonts w:ascii="Arial" w:hAnsi="Arial" w:cs="Arial"/>
          <w:szCs w:val="16"/>
          <w:lang w:val="nl-NL"/>
        </w:rPr>
        <w:tab/>
      </w:r>
      <w:r>
        <w:rPr>
          <w:rFonts w:ascii="Arial" w:hAnsi="Arial" w:cs="Arial"/>
          <w:szCs w:val="16"/>
          <w:lang w:val="nl-NL"/>
        </w:rPr>
        <w:tab/>
      </w:r>
      <w:r w:rsidR="00AD548E" w:rsidRPr="00B861F8">
        <w:rPr>
          <w:rFonts w:ascii="Arial" w:hAnsi="Arial" w:cs="Arial"/>
          <w:szCs w:val="16"/>
        </w:rPr>
        <w:t>Dimethyl phthalate</w:t>
      </w:r>
    </w:p>
    <w:p w14:paraId="04616113" w14:textId="77777777" w:rsidR="00B861F8" w:rsidRPr="00B861F8" w:rsidRDefault="00B861F8" w:rsidP="00B861F8">
      <w:pPr>
        <w:tabs>
          <w:tab w:val="left" w:pos="-720"/>
        </w:tabs>
        <w:suppressAutoHyphens/>
        <w:rPr>
          <w:rFonts w:ascii="Arial" w:hAnsi="Arial" w:cs="Arial"/>
          <w:szCs w:val="16"/>
          <w:lang w:val="nl-NL"/>
        </w:rPr>
      </w:pPr>
      <w:r w:rsidRPr="00B861F8">
        <w:rPr>
          <w:rFonts w:ascii="Arial" w:hAnsi="Arial" w:cs="Arial"/>
          <w:szCs w:val="16"/>
          <w:lang w:val="nl-NL"/>
        </w:rPr>
        <w:t xml:space="preserve"> rachloromethane)</w:t>
      </w:r>
      <w:r w:rsidRPr="00B861F8">
        <w:rPr>
          <w:rFonts w:ascii="Arial" w:hAnsi="Arial" w:cs="Arial"/>
          <w:szCs w:val="16"/>
          <w:lang w:val="nl-NL"/>
        </w:rPr>
        <w:tab/>
      </w:r>
      <w:r w:rsidRPr="00B861F8">
        <w:rPr>
          <w:rFonts w:ascii="Arial" w:hAnsi="Arial" w:cs="Arial"/>
          <w:szCs w:val="16"/>
          <w:lang w:val="nl-NL"/>
        </w:rPr>
        <w:tab/>
      </w:r>
      <w:r w:rsidRPr="00B861F8">
        <w:rPr>
          <w:rFonts w:ascii="Arial" w:hAnsi="Arial" w:cs="Arial"/>
          <w:szCs w:val="16"/>
          <w:lang w:val="nl-NL"/>
        </w:rPr>
        <w:tab/>
      </w:r>
      <w:r w:rsidRPr="00B861F8">
        <w:rPr>
          <w:rFonts w:ascii="Arial" w:hAnsi="Arial" w:cs="Arial"/>
          <w:szCs w:val="16"/>
          <w:lang w:val="nl-NL"/>
        </w:rPr>
        <w:tab/>
      </w:r>
      <w:r w:rsidRPr="00B861F8">
        <w:rPr>
          <w:rFonts w:ascii="Arial" w:hAnsi="Arial" w:cs="Arial"/>
          <w:szCs w:val="16"/>
          <w:lang w:val="nl-NL"/>
        </w:rPr>
        <w:tab/>
      </w:r>
      <w:r>
        <w:rPr>
          <w:rFonts w:ascii="Arial" w:hAnsi="Arial" w:cs="Arial"/>
          <w:szCs w:val="16"/>
          <w:lang w:val="nl-NL"/>
        </w:rPr>
        <w:tab/>
      </w:r>
      <w:r w:rsidR="00AD548E" w:rsidRPr="00B861F8">
        <w:rPr>
          <w:rFonts w:ascii="Arial" w:hAnsi="Arial" w:cs="Arial"/>
          <w:szCs w:val="16"/>
        </w:rPr>
        <w:t>1,2-Benzanthracene</w:t>
      </w:r>
    </w:p>
    <w:p w14:paraId="26D5BA8B" w14:textId="77777777" w:rsidR="00B861F8" w:rsidRPr="00B861F8" w:rsidRDefault="00B861F8" w:rsidP="00B861F8">
      <w:pPr>
        <w:tabs>
          <w:tab w:val="left" w:pos="-720"/>
        </w:tabs>
        <w:suppressAutoHyphens/>
        <w:rPr>
          <w:rFonts w:ascii="Arial" w:hAnsi="Arial" w:cs="Arial"/>
          <w:szCs w:val="16"/>
        </w:rPr>
      </w:pPr>
      <w:r w:rsidRPr="00B861F8">
        <w:rPr>
          <w:rFonts w:ascii="Arial" w:hAnsi="Arial" w:cs="Arial"/>
          <w:szCs w:val="16"/>
        </w:rPr>
        <w:t>Chlorobenzene</w:t>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00B87DA4">
        <w:rPr>
          <w:rFonts w:ascii="Arial" w:hAnsi="Arial" w:cs="Arial"/>
          <w:szCs w:val="16"/>
        </w:rPr>
        <w:t xml:space="preserve"> </w:t>
      </w:r>
      <w:r w:rsidR="00AD548E" w:rsidRPr="00B861F8">
        <w:rPr>
          <w:rFonts w:ascii="Arial" w:hAnsi="Arial" w:cs="Arial"/>
          <w:szCs w:val="16"/>
        </w:rPr>
        <w:t>(benzo(</w:t>
      </w:r>
      <w:proofErr w:type="gramStart"/>
      <w:r w:rsidR="00AD548E" w:rsidRPr="00B861F8">
        <w:rPr>
          <w:rFonts w:ascii="Arial" w:hAnsi="Arial" w:cs="Arial"/>
          <w:szCs w:val="16"/>
        </w:rPr>
        <w:t>a)</w:t>
      </w:r>
      <w:proofErr w:type="gramEnd"/>
      <w:r w:rsidR="00AD548E" w:rsidRPr="00B861F8">
        <w:rPr>
          <w:rFonts w:ascii="Arial" w:hAnsi="Arial" w:cs="Arial"/>
          <w:szCs w:val="16"/>
        </w:rPr>
        <w:t>anthracene)</w:t>
      </w:r>
    </w:p>
    <w:p w14:paraId="70623984" w14:textId="77777777" w:rsidR="00B861F8" w:rsidRPr="00B861F8" w:rsidRDefault="00B861F8" w:rsidP="00B861F8">
      <w:pPr>
        <w:tabs>
          <w:tab w:val="left" w:pos="-720"/>
        </w:tabs>
        <w:suppressAutoHyphens/>
        <w:rPr>
          <w:rFonts w:ascii="Arial" w:hAnsi="Arial" w:cs="Arial"/>
          <w:szCs w:val="16"/>
        </w:rPr>
      </w:pPr>
      <w:r w:rsidRPr="00B861F8">
        <w:rPr>
          <w:rFonts w:ascii="Arial" w:hAnsi="Arial" w:cs="Arial"/>
          <w:szCs w:val="16"/>
        </w:rPr>
        <w:t>1,2,4-Trichlorobenzene</w:t>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00AD548E" w:rsidRPr="00B861F8">
        <w:rPr>
          <w:rFonts w:ascii="Arial" w:hAnsi="Arial" w:cs="Arial"/>
          <w:szCs w:val="16"/>
          <w:lang w:val="nl-NL"/>
        </w:rPr>
        <w:t>Benzo(a)pyrene(3,4-benzopyrene)</w:t>
      </w:r>
    </w:p>
    <w:p w14:paraId="034560B0" w14:textId="77777777" w:rsidR="00B861F8" w:rsidRPr="00B861F8" w:rsidRDefault="00B861F8" w:rsidP="00B861F8">
      <w:pPr>
        <w:tabs>
          <w:tab w:val="left" w:pos="-720"/>
        </w:tabs>
        <w:suppressAutoHyphens/>
        <w:rPr>
          <w:rFonts w:ascii="Arial" w:hAnsi="Arial" w:cs="Arial"/>
          <w:szCs w:val="16"/>
        </w:rPr>
      </w:pPr>
      <w:r w:rsidRPr="00B861F8">
        <w:rPr>
          <w:rFonts w:ascii="Arial" w:hAnsi="Arial" w:cs="Arial"/>
          <w:szCs w:val="16"/>
        </w:rPr>
        <w:t>Hexachlorobenzene</w:t>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Pr>
          <w:rFonts w:ascii="Arial" w:hAnsi="Arial" w:cs="Arial"/>
          <w:szCs w:val="16"/>
        </w:rPr>
        <w:tab/>
      </w:r>
      <w:r w:rsidR="00AD548E" w:rsidRPr="00B861F8">
        <w:rPr>
          <w:rFonts w:ascii="Arial" w:hAnsi="Arial" w:cs="Arial"/>
          <w:szCs w:val="16"/>
          <w:lang w:val="nl-NL"/>
        </w:rPr>
        <w:t>3,4-Benzofluoranthene</w:t>
      </w:r>
    </w:p>
    <w:p w14:paraId="179AEA6D" w14:textId="77777777" w:rsidR="00B861F8" w:rsidRPr="00B861F8" w:rsidRDefault="00B861F8" w:rsidP="00B861F8">
      <w:pPr>
        <w:tabs>
          <w:tab w:val="left" w:pos="-720"/>
        </w:tabs>
        <w:suppressAutoHyphens/>
        <w:rPr>
          <w:rFonts w:ascii="Arial" w:hAnsi="Arial" w:cs="Arial"/>
          <w:szCs w:val="16"/>
        </w:rPr>
      </w:pPr>
      <w:r w:rsidRPr="00B861F8">
        <w:rPr>
          <w:rFonts w:ascii="Arial" w:hAnsi="Arial" w:cs="Arial"/>
          <w:szCs w:val="16"/>
        </w:rPr>
        <w:t>1,2-Dichloroethane</w:t>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proofErr w:type="gramStart"/>
      <w:r>
        <w:rPr>
          <w:rFonts w:ascii="Arial" w:hAnsi="Arial" w:cs="Arial"/>
          <w:szCs w:val="16"/>
        </w:rPr>
        <w:tab/>
      </w:r>
      <w:r w:rsidR="00AD548E" w:rsidRPr="00B861F8">
        <w:rPr>
          <w:rFonts w:ascii="Arial" w:hAnsi="Arial" w:cs="Arial"/>
          <w:szCs w:val="16"/>
          <w:lang w:val="nl-NL"/>
        </w:rPr>
        <w:t xml:space="preserve">  (</w:t>
      </w:r>
      <w:proofErr w:type="gramEnd"/>
      <w:r w:rsidR="00AD548E" w:rsidRPr="00B861F8">
        <w:rPr>
          <w:rFonts w:ascii="Arial" w:hAnsi="Arial" w:cs="Arial"/>
          <w:szCs w:val="16"/>
          <w:lang w:val="nl-NL"/>
        </w:rPr>
        <w:t>benzo(b)fluoranthene)</w:t>
      </w:r>
    </w:p>
    <w:p w14:paraId="2D200AB4" w14:textId="77777777" w:rsidR="00B861F8" w:rsidRPr="00B861F8" w:rsidRDefault="00B861F8" w:rsidP="00B861F8">
      <w:pPr>
        <w:tabs>
          <w:tab w:val="left" w:pos="-720"/>
        </w:tabs>
        <w:suppressAutoHyphens/>
        <w:rPr>
          <w:rFonts w:ascii="Arial" w:hAnsi="Arial" w:cs="Arial"/>
          <w:szCs w:val="16"/>
        </w:rPr>
      </w:pPr>
      <w:r w:rsidRPr="00B861F8">
        <w:rPr>
          <w:rFonts w:ascii="Arial" w:hAnsi="Arial" w:cs="Arial"/>
          <w:szCs w:val="16"/>
        </w:rPr>
        <w:t>1,1,1-Trichloroethane</w:t>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00AD548E" w:rsidRPr="00B861F8">
        <w:rPr>
          <w:rFonts w:ascii="Arial" w:hAnsi="Arial" w:cs="Arial"/>
          <w:szCs w:val="16"/>
          <w:lang w:val="nl-NL"/>
        </w:rPr>
        <w:t>11,12-Benzofluoranthene</w:t>
      </w:r>
    </w:p>
    <w:p w14:paraId="41476139" w14:textId="77777777" w:rsidR="00B861F8" w:rsidRPr="00B861F8" w:rsidRDefault="00B861F8" w:rsidP="00B861F8">
      <w:pPr>
        <w:tabs>
          <w:tab w:val="left" w:pos="-720"/>
        </w:tabs>
        <w:suppressAutoHyphens/>
        <w:rPr>
          <w:rFonts w:ascii="Arial" w:hAnsi="Arial" w:cs="Arial"/>
          <w:szCs w:val="16"/>
        </w:rPr>
      </w:pPr>
      <w:r w:rsidRPr="00B861F8">
        <w:rPr>
          <w:rFonts w:ascii="Arial" w:hAnsi="Arial" w:cs="Arial"/>
          <w:szCs w:val="16"/>
        </w:rPr>
        <w:t>Hexachloroethane</w:t>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proofErr w:type="gramStart"/>
      <w:r>
        <w:rPr>
          <w:rFonts w:ascii="Arial" w:hAnsi="Arial" w:cs="Arial"/>
          <w:szCs w:val="16"/>
        </w:rPr>
        <w:tab/>
      </w:r>
      <w:r w:rsidR="00AD548E" w:rsidRPr="00B861F8">
        <w:rPr>
          <w:rFonts w:ascii="Arial" w:hAnsi="Arial" w:cs="Arial"/>
          <w:szCs w:val="16"/>
          <w:lang w:val="nl-NL"/>
        </w:rPr>
        <w:t xml:space="preserve">  (</w:t>
      </w:r>
      <w:proofErr w:type="gramEnd"/>
      <w:r w:rsidR="00AD548E" w:rsidRPr="00B861F8">
        <w:rPr>
          <w:rFonts w:ascii="Arial" w:hAnsi="Arial" w:cs="Arial"/>
          <w:szCs w:val="16"/>
          <w:lang w:val="nl-NL"/>
        </w:rPr>
        <w:t>benzo(k)fluoranthene)</w:t>
      </w:r>
    </w:p>
    <w:p w14:paraId="6A69ACA2" w14:textId="77777777" w:rsidR="00B861F8" w:rsidRPr="00B861F8" w:rsidRDefault="00B861F8" w:rsidP="00B861F8">
      <w:pPr>
        <w:tabs>
          <w:tab w:val="left" w:pos="-720"/>
        </w:tabs>
        <w:suppressAutoHyphens/>
        <w:rPr>
          <w:rFonts w:ascii="Arial" w:hAnsi="Arial" w:cs="Arial"/>
          <w:szCs w:val="16"/>
        </w:rPr>
      </w:pPr>
      <w:r w:rsidRPr="00B861F8">
        <w:rPr>
          <w:rFonts w:ascii="Arial" w:hAnsi="Arial" w:cs="Arial"/>
          <w:szCs w:val="16"/>
        </w:rPr>
        <w:t>1,1-Dichloroethane</w:t>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Pr>
          <w:rFonts w:ascii="Arial" w:hAnsi="Arial" w:cs="Arial"/>
          <w:szCs w:val="16"/>
        </w:rPr>
        <w:tab/>
      </w:r>
      <w:r w:rsidR="00AD548E" w:rsidRPr="00B861F8">
        <w:rPr>
          <w:rFonts w:ascii="Arial" w:hAnsi="Arial" w:cs="Arial"/>
          <w:szCs w:val="16"/>
          <w:lang w:val="nl-NL"/>
        </w:rPr>
        <w:t>Chrysene</w:t>
      </w:r>
    </w:p>
    <w:p w14:paraId="7310B663" w14:textId="77777777" w:rsidR="00B861F8" w:rsidRPr="00B861F8" w:rsidRDefault="00B861F8" w:rsidP="00B861F8">
      <w:pPr>
        <w:tabs>
          <w:tab w:val="left" w:pos="-720"/>
        </w:tabs>
        <w:suppressAutoHyphens/>
        <w:rPr>
          <w:rFonts w:ascii="Arial" w:hAnsi="Arial" w:cs="Arial"/>
          <w:szCs w:val="16"/>
        </w:rPr>
      </w:pPr>
      <w:r w:rsidRPr="00B861F8">
        <w:rPr>
          <w:rFonts w:ascii="Arial" w:hAnsi="Arial" w:cs="Arial"/>
          <w:szCs w:val="16"/>
        </w:rPr>
        <w:t>1,1,2-Trichloroethane</w:t>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00AD548E" w:rsidRPr="00B861F8">
        <w:rPr>
          <w:rFonts w:ascii="Arial" w:hAnsi="Arial" w:cs="Arial"/>
          <w:szCs w:val="16"/>
          <w:lang w:val="nl-NL"/>
        </w:rPr>
        <w:t>Acenaphthylene</w:t>
      </w:r>
    </w:p>
    <w:p w14:paraId="6331F79D" w14:textId="77777777" w:rsidR="00B861F8" w:rsidRPr="00B861F8" w:rsidRDefault="00B861F8" w:rsidP="00B861F8">
      <w:pPr>
        <w:tabs>
          <w:tab w:val="left" w:pos="-720"/>
        </w:tabs>
        <w:suppressAutoHyphens/>
        <w:rPr>
          <w:rFonts w:ascii="Arial" w:hAnsi="Arial" w:cs="Arial"/>
          <w:szCs w:val="16"/>
        </w:rPr>
      </w:pPr>
      <w:r w:rsidRPr="00B861F8">
        <w:rPr>
          <w:rFonts w:ascii="Arial" w:hAnsi="Arial" w:cs="Arial"/>
          <w:szCs w:val="16"/>
        </w:rPr>
        <w:t>1,1,2,2-Tetrachloroethane</w:t>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Pr>
          <w:rFonts w:ascii="Arial" w:hAnsi="Arial" w:cs="Arial"/>
          <w:szCs w:val="16"/>
        </w:rPr>
        <w:tab/>
      </w:r>
      <w:r w:rsidR="00AD548E" w:rsidRPr="00B861F8">
        <w:rPr>
          <w:rFonts w:ascii="Arial" w:hAnsi="Arial" w:cs="Arial"/>
          <w:szCs w:val="16"/>
          <w:lang w:val="nl-NL"/>
        </w:rPr>
        <w:t>Anthracene</w:t>
      </w:r>
    </w:p>
    <w:p w14:paraId="0EF5216C" w14:textId="77777777" w:rsidR="00B861F8" w:rsidRPr="00B861F8" w:rsidRDefault="00B861F8" w:rsidP="00B861F8">
      <w:pPr>
        <w:rPr>
          <w:rFonts w:ascii="Arial" w:hAnsi="Arial" w:cs="Arial"/>
          <w:szCs w:val="16"/>
        </w:rPr>
      </w:pPr>
      <w:r w:rsidRPr="00B861F8">
        <w:rPr>
          <w:rFonts w:ascii="Arial" w:hAnsi="Arial" w:cs="Arial"/>
          <w:szCs w:val="16"/>
        </w:rPr>
        <w:t>Chloroethane</w:t>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00AD548E" w:rsidRPr="00B861F8">
        <w:rPr>
          <w:rFonts w:ascii="Arial" w:hAnsi="Arial" w:cs="Arial"/>
          <w:szCs w:val="16"/>
          <w:lang w:val="nl-NL"/>
        </w:rPr>
        <w:t>1,12-Benzoperylene</w:t>
      </w:r>
    </w:p>
    <w:p w14:paraId="6D0FE879" w14:textId="77777777" w:rsidR="00B861F8" w:rsidRPr="00B861F8" w:rsidRDefault="00B861F8" w:rsidP="00B861F8">
      <w:pPr>
        <w:rPr>
          <w:rFonts w:ascii="Arial" w:hAnsi="Arial" w:cs="Arial"/>
          <w:szCs w:val="16"/>
        </w:rPr>
      </w:pPr>
      <w:r w:rsidRPr="00B861F8">
        <w:rPr>
          <w:rFonts w:ascii="Arial" w:hAnsi="Arial" w:cs="Arial"/>
          <w:szCs w:val="16"/>
        </w:rPr>
        <w:t>Bis (2-</w:t>
      </w:r>
      <w:proofErr w:type="gramStart"/>
      <w:r w:rsidRPr="00B861F8">
        <w:rPr>
          <w:rFonts w:ascii="Arial" w:hAnsi="Arial" w:cs="Arial"/>
          <w:szCs w:val="16"/>
        </w:rPr>
        <w:t>chloroethyl)ether</w:t>
      </w:r>
      <w:proofErr w:type="gramEnd"/>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00AD548E" w:rsidRPr="00B861F8">
        <w:rPr>
          <w:rFonts w:ascii="Arial" w:hAnsi="Arial" w:cs="Arial"/>
          <w:szCs w:val="16"/>
        </w:rPr>
        <w:t xml:space="preserve">  (benzo(ghi) perylene)</w:t>
      </w:r>
    </w:p>
    <w:p w14:paraId="16566BA9" w14:textId="77777777" w:rsidR="00B861F8" w:rsidRPr="00B861F8" w:rsidRDefault="00B861F8" w:rsidP="00B861F8">
      <w:pPr>
        <w:tabs>
          <w:tab w:val="left" w:pos="-720"/>
        </w:tabs>
        <w:suppressAutoHyphens/>
        <w:rPr>
          <w:rFonts w:ascii="Arial" w:hAnsi="Arial" w:cs="Arial"/>
          <w:szCs w:val="16"/>
        </w:rPr>
      </w:pPr>
      <w:r w:rsidRPr="00B861F8">
        <w:rPr>
          <w:rFonts w:ascii="Arial" w:hAnsi="Arial" w:cs="Arial"/>
          <w:szCs w:val="16"/>
        </w:rPr>
        <w:t>2-Chloroethyl vinyl ether(mixed)</w:t>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00AD548E" w:rsidRPr="00B861F8">
        <w:rPr>
          <w:rFonts w:ascii="Arial" w:hAnsi="Arial" w:cs="Arial"/>
          <w:szCs w:val="16"/>
        </w:rPr>
        <w:t>Fluorine</w:t>
      </w:r>
    </w:p>
    <w:p w14:paraId="0C6CF60F" w14:textId="77777777" w:rsidR="00B861F8" w:rsidRPr="00B861F8" w:rsidRDefault="00B861F8" w:rsidP="00B861F8">
      <w:pPr>
        <w:tabs>
          <w:tab w:val="left" w:pos="-720"/>
        </w:tabs>
        <w:suppressAutoHyphens/>
        <w:rPr>
          <w:rFonts w:ascii="Arial" w:hAnsi="Arial" w:cs="Arial"/>
          <w:szCs w:val="16"/>
        </w:rPr>
      </w:pPr>
      <w:r w:rsidRPr="00B861F8">
        <w:rPr>
          <w:rFonts w:ascii="Arial" w:hAnsi="Arial" w:cs="Arial"/>
          <w:szCs w:val="16"/>
        </w:rPr>
        <w:t>2-Chloronaphthalene</w:t>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00AD548E" w:rsidRPr="00B861F8">
        <w:rPr>
          <w:rFonts w:ascii="Arial" w:hAnsi="Arial" w:cs="Arial"/>
          <w:szCs w:val="16"/>
        </w:rPr>
        <w:t>Phenanthrene</w:t>
      </w:r>
    </w:p>
    <w:p w14:paraId="4B2851C0" w14:textId="77777777" w:rsidR="00B861F8" w:rsidRPr="00B861F8" w:rsidRDefault="00B861F8" w:rsidP="00B861F8">
      <w:pPr>
        <w:tabs>
          <w:tab w:val="left" w:pos="-720"/>
        </w:tabs>
        <w:suppressAutoHyphens/>
        <w:rPr>
          <w:rFonts w:ascii="Arial" w:hAnsi="Arial" w:cs="Arial"/>
          <w:szCs w:val="16"/>
        </w:rPr>
      </w:pPr>
      <w:r w:rsidRPr="00B861F8">
        <w:rPr>
          <w:rFonts w:ascii="Arial" w:hAnsi="Arial" w:cs="Arial"/>
          <w:szCs w:val="16"/>
        </w:rPr>
        <w:t>2,4,6-Trichlorophenol</w:t>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00AD548E" w:rsidRPr="00B861F8">
        <w:rPr>
          <w:rFonts w:ascii="Arial" w:hAnsi="Arial" w:cs="Arial"/>
          <w:szCs w:val="16"/>
        </w:rPr>
        <w:t>1,2,5,6-Dibenzanthracene</w:t>
      </w:r>
    </w:p>
    <w:p w14:paraId="64D50458" w14:textId="77777777" w:rsidR="00B861F8" w:rsidRPr="00B861F8" w:rsidRDefault="00B861F8" w:rsidP="00B861F8">
      <w:pPr>
        <w:tabs>
          <w:tab w:val="left" w:pos="-720"/>
        </w:tabs>
        <w:suppressAutoHyphens/>
        <w:rPr>
          <w:rFonts w:ascii="Arial" w:hAnsi="Arial" w:cs="Arial"/>
          <w:szCs w:val="16"/>
        </w:rPr>
      </w:pPr>
      <w:r w:rsidRPr="00B861F8">
        <w:rPr>
          <w:rFonts w:ascii="Arial" w:hAnsi="Arial" w:cs="Arial"/>
          <w:szCs w:val="16"/>
        </w:rPr>
        <w:t>Parachlorometa cresol</w:t>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proofErr w:type="gramStart"/>
      <w:r w:rsidRPr="00B861F8">
        <w:rPr>
          <w:rFonts w:ascii="Arial" w:hAnsi="Arial" w:cs="Arial"/>
          <w:szCs w:val="16"/>
        </w:rPr>
        <w:tab/>
      </w:r>
      <w:r w:rsidR="00AD548E" w:rsidRPr="00B861F8">
        <w:rPr>
          <w:rFonts w:ascii="Arial" w:hAnsi="Arial" w:cs="Arial"/>
          <w:szCs w:val="16"/>
        </w:rPr>
        <w:t xml:space="preserve">  (</w:t>
      </w:r>
      <w:proofErr w:type="gramEnd"/>
      <w:r w:rsidR="00AD548E" w:rsidRPr="00B861F8">
        <w:rPr>
          <w:rFonts w:ascii="Arial" w:hAnsi="Arial" w:cs="Arial"/>
          <w:szCs w:val="16"/>
        </w:rPr>
        <w:t>dibenzo(a,h)anthracene)</w:t>
      </w:r>
    </w:p>
    <w:p w14:paraId="5B149CC0" w14:textId="77777777" w:rsidR="00B861F8" w:rsidRPr="00B861F8" w:rsidRDefault="00B861F8" w:rsidP="00B861F8">
      <w:pPr>
        <w:tabs>
          <w:tab w:val="left" w:pos="-720"/>
        </w:tabs>
        <w:suppressAutoHyphens/>
        <w:rPr>
          <w:rFonts w:ascii="Arial" w:hAnsi="Arial" w:cs="Arial"/>
          <w:szCs w:val="16"/>
        </w:rPr>
      </w:pPr>
      <w:r w:rsidRPr="00B861F8">
        <w:rPr>
          <w:rFonts w:ascii="Arial" w:hAnsi="Arial" w:cs="Arial"/>
          <w:szCs w:val="16"/>
        </w:rPr>
        <w:t>Chloroform(trichloromethane)</w:t>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Pr>
          <w:rFonts w:ascii="Arial" w:hAnsi="Arial" w:cs="Arial"/>
          <w:szCs w:val="16"/>
        </w:rPr>
        <w:tab/>
      </w:r>
      <w:r w:rsidR="00AD548E" w:rsidRPr="00B861F8">
        <w:rPr>
          <w:rFonts w:ascii="Arial" w:hAnsi="Arial" w:cs="Arial"/>
          <w:szCs w:val="16"/>
        </w:rPr>
        <w:t>Indeno(1,2,3-cd) pyrene</w:t>
      </w:r>
    </w:p>
    <w:p w14:paraId="40CE6A76" w14:textId="77777777" w:rsidR="00B861F8" w:rsidRPr="00B861F8" w:rsidRDefault="00B861F8" w:rsidP="00B861F8">
      <w:pPr>
        <w:tabs>
          <w:tab w:val="left" w:pos="-720"/>
        </w:tabs>
        <w:suppressAutoHyphens/>
        <w:rPr>
          <w:rFonts w:ascii="Arial" w:hAnsi="Arial" w:cs="Arial"/>
          <w:szCs w:val="16"/>
        </w:rPr>
      </w:pPr>
      <w:r w:rsidRPr="00B861F8">
        <w:rPr>
          <w:rFonts w:ascii="Arial" w:hAnsi="Arial" w:cs="Arial"/>
          <w:szCs w:val="16"/>
        </w:rPr>
        <w:t>2-Chlorophenol</w:t>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proofErr w:type="gramStart"/>
      <w:r w:rsidRPr="00B861F8">
        <w:rPr>
          <w:rFonts w:ascii="Arial" w:hAnsi="Arial" w:cs="Arial"/>
          <w:szCs w:val="16"/>
        </w:rPr>
        <w:tab/>
      </w:r>
      <w:r w:rsidR="00AD548E" w:rsidRPr="00B861F8">
        <w:rPr>
          <w:rFonts w:ascii="Arial" w:hAnsi="Arial" w:cs="Arial"/>
          <w:szCs w:val="16"/>
        </w:rPr>
        <w:t xml:space="preserve">  (</w:t>
      </w:r>
      <w:proofErr w:type="gramEnd"/>
      <w:r w:rsidR="00AD548E" w:rsidRPr="00B861F8">
        <w:rPr>
          <w:rFonts w:ascii="Arial" w:hAnsi="Arial" w:cs="Arial"/>
          <w:szCs w:val="16"/>
        </w:rPr>
        <w:t>2,3-o-phenlene pyrene)</w:t>
      </w:r>
      <w:r w:rsidRPr="00B861F8">
        <w:rPr>
          <w:rFonts w:ascii="Arial" w:hAnsi="Arial" w:cs="Arial"/>
          <w:szCs w:val="16"/>
        </w:rPr>
        <w:t xml:space="preserve">  </w:t>
      </w:r>
    </w:p>
    <w:p w14:paraId="49D6FC3F" w14:textId="77777777" w:rsidR="00B861F8" w:rsidRPr="00B861F8" w:rsidRDefault="00B861F8" w:rsidP="00B861F8">
      <w:pPr>
        <w:tabs>
          <w:tab w:val="left" w:pos="-720"/>
        </w:tabs>
        <w:suppressAutoHyphens/>
        <w:rPr>
          <w:rFonts w:ascii="Arial" w:hAnsi="Arial" w:cs="Arial"/>
          <w:szCs w:val="16"/>
          <w:lang w:val="nl-NL"/>
        </w:rPr>
      </w:pPr>
      <w:r w:rsidRPr="00B861F8">
        <w:rPr>
          <w:rFonts w:ascii="Arial" w:hAnsi="Arial" w:cs="Arial"/>
          <w:szCs w:val="16"/>
          <w:lang w:val="nl-NL"/>
        </w:rPr>
        <w:t>1,2-Dichlorobenzene</w:t>
      </w:r>
      <w:r w:rsidRPr="00B861F8">
        <w:rPr>
          <w:rFonts w:ascii="Arial" w:hAnsi="Arial" w:cs="Arial"/>
          <w:szCs w:val="16"/>
          <w:lang w:val="nl-NL"/>
        </w:rPr>
        <w:tab/>
      </w:r>
      <w:r w:rsidRPr="00B861F8">
        <w:rPr>
          <w:rFonts w:ascii="Arial" w:hAnsi="Arial" w:cs="Arial"/>
          <w:szCs w:val="16"/>
          <w:lang w:val="nl-NL"/>
        </w:rPr>
        <w:tab/>
      </w:r>
      <w:r w:rsidRPr="00B861F8">
        <w:rPr>
          <w:rFonts w:ascii="Arial" w:hAnsi="Arial" w:cs="Arial"/>
          <w:szCs w:val="16"/>
          <w:lang w:val="nl-NL"/>
        </w:rPr>
        <w:tab/>
      </w:r>
      <w:r w:rsidRPr="00B861F8">
        <w:rPr>
          <w:rFonts w:ascii="Arial" w:hAnsi="Arial" w:cs="Arial"/>
          <w:szCs w:val="16"/>
          <w:lang w:val="nl-NL"/>
        </w:rPr>
        <w:tab/>
      </w:r>
      <w:r w:rsidRPr="00B861F8">
        <w:rPr>
          <w:rFonts w:ascii="Arial" w:hAnsi="Arial" w:cs="Arial"/>
          <w:szCs w:val="16"/>
          <w:lang w:val="nl-NL"/>
        </w:rPr>
        <w:tab/>
      </w:r>
      <w:r w:rsidR="00AD548E" w:rsidRPr="00B861F8">
        <w:rPr>
          <w:rFonts w:ascii="Arial" w:hAnsi="Arial" w:cs="Arial"/>
          <w:szCs w:val="16"/>
        </w:rPr>
        <w:t>Pyrene</w:t>
      </w:r>
    </w:p>
    <w:p w14:paraId="5797CC62" w14:textId="77777777" w:rsidR="00B861F8" w:rsidRPr="00B861F8" w:rsidRDefault="00B861F8" w:rsidP="00B861F8">
      <w:pPr>
        <w:tabs>
          <w:tab w:val="left" w:pos="-720"/>
        </w:tabs>
        <w:suppressAutoHyphens/>
        <w:rPr>
          <w:rFonts w:ascii="Arial" w:hAnsi="Arial" w:cs="Arial"/>
          <w:szCs w:val="16"/>
          <w:lang w:val="nl-NL"/>
        </w:rPr>
      </w:pPr>
      <w:r w:rsidRPr="00B861F8">
        <w:rPr>
          <w:rFonts w:ascii="Arial" w:hAnsi="Arial" w:cs="Arial"/>
          <w:szCs w:val="16"/>
          <w:lang w:val="nl-NL"/>
        </w:rPr>
        <w:t>1,3-Dichlorobenzene</w:t>
      </w:r>
      <w:r w:rsidRPr="00B861F8">
        <w:rPr>
          <w:rFonts w:ascii="Arial" w:hAnsi="Arial" w:cs="Arial"/>
          <w:szCs w:val="16"/>
          <w:lang w:val="nl-NL"/>
        </w:rPr>
        <w:tab/>
      </w:r>
      <w:r w:rsidRPr="00B861F8">
        <w:rPr>
          <w:rFonts w:ascii="Arial" w:hAnsi="Arial" w:cs="Arial"/>
          <w:szCs w:val="16"/>
          <w:lang w:val="nl-NL"/>
        </w:rPr>
        <w:tab/>
      </w:r>
      <w:r w:rsidRPr="00B861F8">
        <w:rPr>
          <w:rFonts w:ascii="Arial" w:hAnsi="Arial" w:cs="Arial"/>
          <w:szCs w:val="16"/>
          <w:lang w:val="nl-NL"/>
        </w:rPr>
        <w:tab/>
      </w:r>
      <w:r w:rsidRPr="00B861F8">
        <w:rPr>
          <w:rFonts w:ascii="Arial" w:hAnsi="Arial" w:cs="Arial"/>
          <w:szCs w:val="16"/>
          <w:lang w:val="nl-NL"/>
        </w:rPr>
        <w:tab/>
      </w:r>
      <w:r w:rsidRPr="00B861F8">
        <w:rPr>
          <w:rFonts w:ascii="Arial" w:hAnsi="Arial" w:cs="Arial"/>
          <w:szCs w:val="16"/>
          <w:lang w:val="nl-NL"/>
        </w:rPr>
        <w:tab/>
      </w:r>
      <w:r w:rsidR="00AD548E" w:rsidRPr="00B861F8">
        <w:rPr>
          <w:rFonts w:ascii="Arial" w:hAnsi="Arial" w:cs="Arial"/>
          <w:szCs w:val="16"/>
        </w:rPr>
        <w:t>Tetrachloroethylene</w:t>
      </w:r>
    </w:p>
    <w:p w14:paraId="7588C116" w14:textId="77777777" w:rsidR="00B861F8" w:rsidRPr="00B861F8" w:rsidRDefault="00B861F8" w:rsidP="00B861F8">
      <w:pPr>
        <w:tabs>
          <w:tab w:val="left" w:pos="-720"/>
        </w:tabs>
        <w:suppressAutoHyphens/>
        <w:rPr>
          <w:rFonts w:ascii="Arial" w:hAnsi="Arial" w:cs="Arial"/>
          <w:szCs w:val="16"/>
          <w:lang w:val="nl-NL"/>
        </w:rPr>
      </w:pPr>
      <w:r w:rsidRPr="00B861F8">
        <w:rPr>
          <w:rFonts w:ascii="Arial" w:hAnsi="Arial" w:cs="Arial"/>
          <w:szCs w:val="16"/>
          <w:lang w:val="nl-NL"/>
        </w:rPr>
        <w:t>1,4-Dichlorobenzene</w:t>
      </w:r>
      <w:r w:rsidRPr="00B861F8">
        <w:rPr>
          <w:rFonts w:ascii="Arial" w:hAnsi="Arial" w:cs="Arial"/>
          <w:szCs w:val="16"/>
          <w:lang w:val="nl-NL"/>
        </w:rPr>
        <w:tab/>
      </w:r>
      <w:r w:rsidRPr="00B861F8">
        <w:rPr>
          <w:rFonts w:ascii="Arial" w:hAnsi="Arial" w:cs="Arial"/>
          <w:szCs w:val="16"/>
          <w:lang w:val="nl-NL"/>
        </w:rPr>
        <w:tab/>
      </w:r>
      <w:r w:rsidRPr="00B861F8">
        <w:rPr>
          <w:rFonts w:ascii="Arial" w:hAnsi="Arial" w:cs="Arial"/>
          <w:szCs w:val="16"/>
          <w:lang w:val="nl-NL"/>
        </w:rPr>
        <w:tab/>
      </w:r>
      <w:r w:rsidRPr="00B861F8">
        <w:rPr>
          <w:rFonts w:ascii="Arial" w:hAnsi="Arial" w:cs="Arial"/>
          <w:szCs w:val="16"/>
          <w:lang w:val="nl-NL"/>
        </w:rPr>
        <w:tab/>
      </w:r>
      <w:r w:rsidRPr="00B861F8">
        <w:rPr>
          <w:rFonts w:ascii="Arial" w:hAnsi="Arial" w:cs="Arial"/>
          <w:szCs w:val="16"/>
          <w:lang w:val="nl-NL"/>
        </w:rPr>
        <w:tab/>
      </w:r>
      <w:r w:rsidR="00AD548E" w:rsidRPr="00B861F8">
        <w:rPr>
          <w:rFonts w:ascii="Arial" w:hAnsi="Arial" w:cs="Arial"/>
          <w:szCs w:val="16"/>
        </w:rPr>
        <w:t>Toluene</w:t>
      </w:r>
    </w:p>
    <w:p w14:paraId="1A646201" w14:textId="77777777" w:rsidR="00B861F8" w:rsidRPr="00B861F8" w:rsidRDefault="00B861F8" w:rsidP="00B861F8">
      <w:pPr>
        <w:tabs>
          <w:tab w:val="left" w:pos="-720"/>
        </w:tabs>
        <w:suppressAutoHyphens/>
        <w:rPr>
          <w:rFonts w:ascii="Arial" w:hAnsi="Arial" w:cs="Arial"/>
          <w:szCs w:val="16"/>
          <w:lang w:val="nl-NL"/>
        </w:rPr>
      </w:pPr>
      <w:r w:rsidRPr="00B861F8">
        <w:rPr>
          <w:rFonts w:ascii="Arial" w:hAnsi="Arial" w:cs="Arial"/>
          <w:szCs w:val="16"/>
          <w:lang w:val="nl-NL"/>
        </w:rPr>
        <w:t>3,3-Dichlorobenzidine</w:t>
      </w:r>
      <w:r w:rsidRPr="00B861F8">
        <w:rPr>
          <w:rFonts w:ascii="Arial" w:hAnsi="Arial" w:cs="Arial"/>
          <w:szCs w:val="16"/>
          <w:lang w:val="nl-NL"/>
        </w:rPr>
        <w:tab/>
      </w:r>
      <w:r w:rsidRPr="00B861F8">
        <w:rPr>
          <w:rFonts w:ascii="Arial" w:hAnsi="Arial" w:cs="Arial"/>
          <w:szCs w:val="16"/>
          <w:lang w:val="nl-NL"/>
        </w:rPr>
        <w:tab/>
      </w:r>
      <w:r w:rsidRPr="00B861F8">
        <w:rPr>
          <w:rFonts w:ascii="Arial" w:hAnsi="Arial" w:cs="Arial"/>
          <w:szCs w:val="16"/>
          <w:lang w:val="nl-NL"/>
        </w:rPr>
        <w:tab/>
      </w:r>
      <w:r w:rsidRPr="00B861F8">
        <w:rPr>
          <w:rFonts w:ascii="Arial" w:hAnsi="Arial" w:cs="Arial"/>
          <w:szCs w:val="16"/>
          <w:lang w:val="nl-NL"/>
        </w:rPr>
        <w:tab/>
      </w:r>
      <w:r w:rsidRPr="00B861F8">
        <w:rPr>
          <w:rFonts w:ascii="Arial" w:hAnsi="Arial" w:cs="Arial"/>
          <w:szCs w:val="16"/>
          <w:lang w:val="nl-NL"/>
        </w:rPr>
        <w:tab/>
      </w:r>
      <w:r w:rsidR="00AD548E" w:rsidRPr="00B861F8">
        <w:rPr>
          <w:rFonts w:ascii="Arial" w:hAnsi="Arial" w:cs="Arial"/>
          <w:szCs w:val="16"/>
        </w:rPr>
        <w:t>Trichloroethylene</w:t>
      </w:r>
    </w:p>
    <w:p w14:paraId="18108154" w14:textId="77777777" w:rsidR="00B861F8" w:rsidRPr="00B861F8" w:rsidRDefault="00B861F8" w:rsidP="00B861F8">
      <w:pPr>
        <w:tabs>
          <w:tab w:val="left" w:pos="-720"/>
        </w:tabs>
        <w:suppressAutoHyphens/>
        <w:rPr>
          <w:rFonts w:ascii="Arial" w:hAnsi="Arial" w:cs="Arial"/>
          <w:szCs w:val="16"/>
          <w:lang w:val="nl-NL"/>
        </w:rPr>
      </w:pPr>
      <w:r w:rsidRPr="00B861F8">
        <w:rPr>
          <w:rFonts w:ascii="Arial" w:hAnsi="Arial" w:cs="Arial"/>
          <w:szCs w:val="16"/>
          <w:lang w:val="nl-NL"/>
        </w:rPr>
        <w:t>1,1-Dichloroethylene</w:t>
      </w:r>
      <w:r w:rsidRPr="00B861F8">
        <w:rPr>
          <w:rFonts w:ascii="Arial" w:hAnsi="Arial" w:cs="Arial"/>
          <w:szCs w:val="16"/>
          <w:lang w:val="nl-NL"/>
        </w:rPr>
        <w:tab/>
      </w:r>
      <w:r w:rsidRPr="00B861F8">
        <w:rPr>
          <w:rFonts w:ascii="Arial" w:hAnsi="Arial" w:cs="Arial"/>
          <w:szCs w:val="16"/>
          <w:lang w:val="nl-NL"/>
        </w:rPr>
        <w:tab/>
      </w:r>
      <w:r w:rsidRPr="00B861F8">
        <w:rPr>
          <w:rFonts w:ascii="Arial" w:hAnsi="Arial" w:cs="Arial"/>
          <w:szCs w:val="16"/>
          <w:lang w:val="nl-NL"/>
        </w:rPr>
        <w:tab/>
      </w:r>
      <w:r w:rsidRPr="00B861F8">
        <w:rPr>
          <w:rFonts w:ascii="Arial" w:hAnsi="Arial" w:cs="Arial"/>
          <w:szCs w:val="16"/>
          <w:lang w:val="nl-NL"/>
        </w:rPr>
        <w:tab/>
        <w:t xml:space="preserve"> </w:t>
      </w:r>
      <w:r w:rsidRPr="00B861F8">
        <w:rPr>
          <w:rFonts w:ascii="Arial" w:hAnsi="Arial" w:cs="Arial"/>
          <w:szCs w:val="16"/>
          <w:lang w:val="nl-NL"/>
        </w:rPr>
        <w:tab/>
      </w:r>
      <w:r w:rsidR="00AD548E" w:rsidRPr="00B861F8">
        <w:rPr>
          <w:rFonts w:ascii="Arial" w:hAnsi="Arial" w:cs="Arial"/>
          <w:szCs w:val="16"/>
        </w:rPr>
        <w:t>Vinyl chloride(chloroethylene)</w:t>
      </w:r>
    </w:p>
    <w:p w14:paraId="4C3E3980" w14:textId="77777777" w:rsidR="00B861F8" w:rsidRPr="00B861F8" w:rsidRDefault="00B861F8" w:rsidP="00B861F8">
      <w:pPr>
        <w:tabs>
          <w:tab w:val="left" w:pos="-720"/>
        </w:tabs>
        <w:suppressAutoHyphens/>
        <w:rPr>
          <w:rFonts w:ascii="Arial" w:hAnsi="Arial" w:cs="Arial"/>
          <w:szCs w:val="16"/>
          <w:lang w:val="nl-NL"/>
        </w:rPr>
      </w:pPr>
      <w:r w:rsidRPr="00B861F8">
        <w:rPr>
          <w:rFonts w:ascii="Arial" w:hAnsi="Arial" w:cs="Arial"/>
          <w:szCs w:val="16"/>
          <w:lang w:val="nl-NL"/>
        </w:rPr>
        <w:t>1,2-Trans-dichloroethylene</w:t>
      </w:r>
      <w:r w:rsidRPr="00B861F8">
        <w:rPr>
          <w:rFonts w:ascii="Arial" w:hAnsi="Arial" w:cs="Arial"/>
          <w:szCs w:val="16"/>
          <w:lang w:val="nl-NL"/>
        </w:rPr>
        <w:tab/>
      </w:r>
      <w:r w:rsidRPr="00B861F8">
        <w:rPr>
          <w:rFonts w:ascii="Arial" w:hAnsi="Arial" w:cs="Arial"/>
          <w:szCs w:val="16"/>
          <w:lang w:val="nl-NL"/>
        </w:rPr>
        <w:tab/>
      </w:r>
      <w:r w:rsidRPr="00B861F8">
        <w:rPr>
          <w:rFonts w:ascii="Arial" w:hAnsi="Arial" w:cs="Arial"/>
          <w:szCs w:val="16"/>
          <w:lang w:val="nl-NL"/>
        </w:rPr>
        <w:tab/>
      </w:r>
      <w:r w:rsidRPr="00B861F8">
        <w:rPr>
          <w:rFonts w:ascii="Arial" w:hAnsi="Arial" w:cs="Arial"/>
          <w:szCs w:val="16"/>
          <w:lang w:val="nl-NL"/>
        </w:rPr>
        <w:tab/>
      </w:r>
      <w:r>
        <w:rPr>
          <w:rFonts w:ascii="Arial" w:hAnsi="Arial" w:cs="Arial"/>
          <w:szCs w:val="16"/>
          <w:lang w:val="nl-NL"/>
        </w:rPr>
        <w:tab/>
      </w:r>
      <w:r w:rsidR="00AD548E" w:rsidRPr="00B861F8">
        <w:rPr>
          <w:rFonts w:ascii="Arial" w:hAnsi="Arial" w:cs="Arial"/>
          <w:szCs w:val="16"/>
        </w:rPr>
        <w:t>Aldrin</w:t>
      </w:r>
    </w:p>
    <w:p w14:paraId="0A30B001" w14:textId="77777777" w:rsidR="00B861F8" w:rsidRPr="00B861F8" w:rsidRDefault="00B861F8" w:rsidP="00B861F8">
      <w:pPr>
        <w:tabs>
          <w:tab w:val="left" w:pos="-720"/>
        </w:tabs>
        <w:suppressAutoHyphens/>
        <w:rPr>
          <w:rFonts w:ascii="Arial" w:hAnsi="Arial" w:cs="Arial"/>
          <w:szCs w:val="16"/>
          <w:lang w:val="nl-NL"/>
        </w:rPr>
      </w:pPr>
      <w:r w:rsidRPr="00B861F8">
        <w:rPr>
          <w:rFonts w:ascii="Arial" w:hAnsi="Arial" w:cs="Arial"/>
          <w:szCs w:val="16"/>
          <w:lang w:val="nl-NL"/>
        </w:rPr>
        <w:t>2,4-Dichlorophenol</w:t>
      </w:r>
      <w:r w:rsidRPr="00B861F8">
        <w:rPr>
          <w:rFonts w:ascii="Arial" w:hAnsi="Arial" w:cs="Arial"/>
          <w:szCs w:val="16"/>
          <w:lang w:val="nl-NL"/>
        </w:rPr>
        <w:tab/>
      </w:r>
      <w:r w:rsidRPr="00B861F8">
        <w:rPr>
          <w:rFonts w:ascii="Arial" w:hAnsi="Arial" w:cs="Arial"/>
          <w:szCs w:val="16"/>
          <w:lang w:val="nl-NL"/>
        </w:rPr>
        <w:tab/>
      </w:r>
      <w:r w:rsidRPr="00B861F8">
        <w:rPr>
          <w:rFonts w:ascii="Arial" w:hAnsi="Arial" w:cs="Arial"/>
          <w:szCs w:val="16"/>
          <w:lang w:val="nl-NL"/>
        </w:rPr>
        <w:tab/>
      </w:r>
      <w:r w:rsidRPr="00B861F8">
        <w:rPr>
          <w:rFonts w:ascii="Arial" w:hAnsi="Arial" w:cs="Arial"/>
          <w:szCs w:val="16"/>
          <w:lang w:val="nl-NL"/>
        </w:rPr>
        <w:tab/>
      </w:r>
      <w:r w:rsidRPr="00B861F8">
        <w:rPr>
          <w:rFonts w:ascii="Arial" w:hAnsi="Arial" w:cs="Arial"/>
          <w:szCs w:val="16"/>
          <w:lang w:val="nl-NL"/>
        </w:rPr>
        <w:tab/>
      </w:r>
      <w:r>
        <w:rPr>
          <w:rFonts w:ascii="Arial" w:hAnsi="Arial" w:cs="Arial"/>
          <w:szCs w:val="16"/>
          <w:lang w:val="nl-NL"/>
        </w:rPr>
        <w:tab/>
      </w:r>
      <w:r w:rsidR="00AD548E" w:rsidRPr="00B861F8">
        <w:rPr>
          <w:rFonts w:ascii="Arial" w:hAnsi="Arial" w:cs="Arial"/>
          <w:szCs w:val="16"/>
        </w:rPr>
        <w:t>Dieldrin</w:t>
      </w:r>
    </w:p>
    <w:p w14:paraId="08DCDB4D" w14:textId="77777777" w:rsidR="00B87DA4" w:rsidRPr="00B861F8" w:rsidRDefault="00B861F8" w:rsidP="00B87DA4">
      <w:pPr>
        <w:tabs>
          <w:tab w:val="left" w:pos="-720"/>
        </w:tabs>
        <w:suppressAutoHyphens/>
        <w:rPr>
          <w:rFonts w:ascii="Arial" w:hAnsi="Arial" w:cs="Arial"/>
          <w:szCs w:val="16"/>
        </w:rPr>
      </w:pPr>
      <w:r w:rsidRPr="00B861F8">
        <w:rPr>
          <w:rFonts w:ascii="Arial" w:hAnsi="Arial" w:cs="Arial"/>
          <w:szCs w:val="16"/>
          <w:lang w:val="nl-NL"/>
        </w:rPr>
        <w:t>1,2-Dichloropropane</w:t>
      </w:r>
      <w:r w:rsidRPr="00B861F8">
        <w:rPr>
          <w:rFonts w:ascii="Arial" w:hAnsi="Arial" w:cs="Arial"/>
          <w:szCs w:val="16"/>
          <w:lang w:val="nl-NL"/>
        </w:rPr>
        <w:tab/>
      </w:r>
      <w:r w:rsidRPr="00B861F8">
        <w:rPr>
          <w:rFonts w:ascii="Arial" w:hAnsi="Arial" w:cs="Arial"/>
          <w:szCs w:val="16"/>
          <w:lang w:val="nl-NL"/>
        </w:rPr>
        <w:tab/>
      </w:r>
      <w:r w:rsidRPr="00B861F8">
        <w:rPr>
          <w:rFonts w:ascii="Arial" w:hAnsi="Arial" w:cs="Arial"/>
          <w:szCs w:val="16"/>
          <w:lang w:val="nl-NL"/>
        </w:rPr>
        <w:tab/>
      </w:r>
      <w:r w:rsidRPr="00B861F8">
        <w:rPr>
          <w:rFonts w:ascii="Arial" w:hAnsi="Arial" w:cs="Arial"/>
          <w:szCs w:val="16"/>
          <w:lang w:val="nl-NL"/>
        </w:rPr>
        <w:tab/>
      </w:r>
      <w:r>
        <w:rPr>
          <w:rFonts w:ascii="Arial" w:hAnsi="Arial" w:cs="Arial"/>
          <w:szCs w:val="16"/>
          <w:lang w:val="nl-NL"/>
        </w:rPr>
        <w:tab/>
      </w:r>
      <w:r w:rsidR="00B87DA4" w:rsidRPr="00B861F8">
        <w:rPr>
          <w:rFonts w:ascii="Arial" w:hAnsi="Arial" w:cs="Arial"/>
          <w:szCs w:val="16"/>
        </w:rPr>
        <w:t>Chlordane (technical mixture</w:t>
      </w:r>
    </w:p>
    <w:p w14:paraId="1BD5D0A6" w14:textId="77777777" w:rsidR="00B87DA4" w:rsidRPr="00B861F8" w:rsidRDefault="00B861F8" w:rsidP="00B87DA4">
      <w:pPr>
        <w:tabs>
          <w:tab w:val="left" w:pos="-720"/>
        </w:tabs>
        <w:suppressAutoHyphens/>
        <w:rPr>
          <w:rFonts w:ascii="Arial" w:hAnsi="Arial" w:cs="Arial"/>
          <w:szCs w:val="16"/>
        </w:rPr>
      </w:pPr>
      <w:r w:rsidRPr="00B861F8">
        <w:rPr>
          <w:rFonts w:ascii="Arial" w:hAnsi="Arial" w:cs="Arial"/>
          <w:szCs w:val="16"/>
          <w:lang w:val="nl-NL"/>
        </w:rPr>
        <w:t xml:space="preserve">1,3-Dichloropropylene(1,3-dichloropropene) </w:t>
      </w:r>
      <w:r w:rsidRPr="00B861F8">
        <w:rPr>
          <w:rFonts w:ascii="Arial" w:hAnsi="Arial" w:cs="Arial"/>
          <w:szCs w:val="16"/>
          <w:lang w:val="nl-NL"/>
        </w:rPr>
        <w:tab/>
      </w:r>
      <w:r w:rsidRPr="00B861F8">
        <w:rPr>
          <w:rFonts w:ascii="Arial" w:hAnsi="Arial" w:cs="Arial"/>
          <w:szCs w:val="16"/>
          <w:lang w:val="nl-NL"/>
        </w:rPr>
        <w:tab/>
      </w:r>
      <w:r>
        <w:rPr>
          <w:rFonts w:ascii="Arial" w:hAnsi="Arial" w:cs="Arial"/>
          <w:szCs w:val="16"/>
          <w:lang w:val="nl-NL"/>
        </w:rPr>
        <w:tab/>
      </w:r>
      <w:r w:rsidR="00B87DA4">
        <w:rPr>
          <w:rFonts w:ascii="Arial" w:hAnsi="Arial" w:cs="Arial"/>
          <w:szCs w:val="16"/>
          <w:lang w:val="nl-NL"/>
        </w:rPr>
        <w:t xml:space="preserve"> </w:t>
      </w:r>
      <w:r w:rsidR="00B87DA4" w:rsidRPr="00B861F8">
        <w:rPr>
          <w:rFonts w:ascii="Arial" w:hAnsi="Arial" w:cs="Arial"/>
          <w:szCs w:val="16"/>
        </w:rPr>
        <w:t>and metabolites)</w:t>
      </w:r>
    </w:p>
    <w:p w14:paraId="74B22234" w14:textId="77777777" w:rsidR="00B861F8" w:rsidRPr="00B861F8" w:rsidRDefault="00B861F8" w:rsidP="00B861F8">
      <w:pPr>
        <w:pStyle w:val="BodyText"/>
        <w:tabs>
          <w:tab w:val="clear" w:pos="0"/>
          <w:tab w:val="clear" w:pos="720"/>
          <w:tab w:val="clear" w:pos="1440"/>
          <w:tab w:val="clear" w:pos="2160"/>
        </w:tabs>
        <w:rPr>
          <w:rFonts w:ascii="Arial" w:hAnsi="Arial" w:cs="Arial"/>
          <w:sz w:val="16"/>
          <w:szCs w:val="16"/>
        </w:rPr>
      </w:pPr>
      <w:r w:rsidRPr="00B861F8">
        <w:rPr>
          <w:rFonts w:ascii="Arial" w:hAnsi="Arial" w:cs="Arial"/>
          <w:sz w:val="16"/>
          <w:szCs w:val="16"/>
        </w:rPr>
        <w:t>2,4-Dimethylphenol</w:t>
      </w:r>
      <w:r w:rsidRPr="00B861F8">
        <w:rPr>
          <w:rFonts w:ascii="Arial" w:hAnsi="Arial" w:cs="Arial"/>
          <w:sz w:val="16"/>
          <w:szCs w:val="16"/>
        </w:rPr>
        <w:tab/>
      </w:r>
      <w:r w:rsidRPr="00B861F8">
        <w:rPr>
          <w:rFonts w:ascii="Arial" w:hAnsi="Arial" w:cs="Arial"/>
          <w:sz w:val="16"/>
          <w:szCs w:val="16"/>
        </w:rPr>
        <w:tab/>
      </w:r>
      <w:r w:rsidRPr="00B861F8">
        <w:rPr>
          <w:rFonts w:ascii="Arial" w:hAnsi="Arial" w:cs="Arial"/>
          <w:sz w:val="16"/>
          <w:szCs w:val="16"/>
        </w:rPr>
        <w:tab/>
      </w:r>
      <w:r w:rsidRPr="00B861F8">
        <w:rPr>
          <w:rFonts w:ascii="Arial" w:hAnsi="Arial" w:cs="Arial"/>
          <w:sz w:val="16"/>
          <w:szCs w:val="16"/>
        </w:rPr>
        <w:tab/>
      </w:r>
      <w:r w:rsidRPr="00B861F8">
        <w:rPr>
          <w:rFonts w:ascii="Arial" w:hAnsi="Arial" w:cs="Arial"/>
          <w:sz w:val="16"/>
          <w:szCs w:val="16"/>
        </w:rPr>
        <w:tab/>
      </w:r>
      <w:r>
        <w:rPr>
          <w:rFonts w:ascii="Arial" w:hAnsi="Arial" w:cs="Arial"/>
          <w:sz w:val="16"/>
          <w:szCs w:val="16"/>
        </w:rPr>
        <w:tab/>
      </w:r>
      <w:r w:rsidR="00B87DA4" w:rsidRPr="00B861F8">
        <w:rPr>
          <w:rFonts w:ascii="Arial" w:hAnsi="Arial" w:cs="Arial"/>
          <w:sz w:val="16"/>
          <w:szCs w:val="16"/>
        </w:rPr>
        <w:t>4,4-DDT</w:t>
      </w:r>
    </w:p>
    <w:p w14:paraId="70D7240B" w14:textId="77777777" w:rsidR="00B861F8" w:rsidRPr="00B861F8" w:rsidRDefault="00B861F8" w:rsidP="00B861F8">
      <w:pPr>
        <w:tabs>
          <w:tab w:val="left" w:pos="-720"/>
        </w:tabs>
        <w:suppressAutoHyphens/>
        <w:rPr>
          <w:rFonts w:ascii="Arial" w:hAnsi="Arial" w:cs="Arial"/>
          <w:szCs w:val="16"/>
        </w:rPr>
      </w:pPr>
      <w:r w:rsidRPr="00B861F8">
        <w:rPr>
          <w:rFonts w:ascii="Arial" w:hAnsi="Arial" w:cs="Arial"/>
          <w:szCs w:val="16"/>
        </w:rPr>
        <w:t>2,4-Dinitrotoluene</w:t>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Pr>
          <w:rFonts w:ascii="Arial" w:hAnsi="Arial" w:cs="Arial"/>
          <w:szCs w:val="16"/>
        </w:rPr>
        <w:tab/>
      </w:r>
      <w:r w:rsidR="00B87DA4" w:rsidRPr="00B861F8">
        <w:rPr>
          <w:rFonts w:ascii="Arial" w:hAnsi="Arial" w:cs="Arial"/>
          <w:szCs w:val="16"/>
        </w:rPr>
        <w:t>4,4-DDE(</w:t>
      </w:r>
      <w:proofErr w:type="gramStart"/>
      <w:r w:rsidR="00B87DA4" w:rsidRPr="00B861F8">
        <w:rPr>
          <w:rFonts w:ascii="Arial" w:hAnsi="Arial" w:cs="Arial"/>
          <w:szCs w:val="16"/>
        </w:rPr>
        <w:t>p,p</w:t>
      </w:r>
      <w:proofErr w:type="gramEnd"/>
      <w:r w:rsidR="00B87DA4" w:rsidRPr="00B861F8">
        <w:rPr>
          <w:rFonts w:ascii="Arial" w:hAnsi="Arial" w:cs="Arial"/>
          <w:szCs w:val="16"/>
        </w:rPr>
        <w:t>-DDX)</w:t>
      </w:r>
    </w:p>
    <w:p w14:paraId="088E9D48" w14:textId="77777777" w:rsidR="00B87DA4" w:rsidRPr="00B861F8" w:rsidRDefault="00B861F8" w:rsidP="00B87DA4">
      <w:pPr>
        <w:tabs>
          <w:tab w:val="left" w:pos="-720"/>
        </w:tabs>
        <w:suppressAutoHyphens/>
        <w:rPr>
          <w:rFonts w:ascii="Arial" w:hAnsi="Arial" w:cs="Arial"/>
          <w:szCs w:val="16"/>
        </w:rPr>
      </w:pPr>
      <w:r w:rsidRPr="00B861F8">
        <w:rPr>
          <w:rFonts w:ascii="Arial" w:hAnsi="Arial" w:cs="Arial"/>
          <w:szCs w:val="16"/>
        </w:rPr>
        <w:t>2,6-Dinitrotoluene</w:t>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Pr>
          <w:rFonts w:ascii="Arial" w:hAnsi="Arial" w:cs="Arial"/>
          <w:szCs w:val="16"/>
        </w:rPr>
        <w:tab/>
      </w:r>
      <w:r w:rsidR="00B87DA4" w:rsidRPr="00B861F8">
        <w:rPr>
          <w:rFonts w:ascii="Arial" w:hAnsi="Arial" w:cs="Arial"/>
          <w:szCs w:val="16"/>
        </w:rPr>
        <w:t>4,4-DDD(</w:t>
      </w:r>
      <w:proofErr w:type="gramStart"/>
      <w:r w:rsidR="00B87DA4" w:rsidRPr="00B861F8">
        <w:rPr>
          <w:rFonts w:ascii="Arial" w:hAnsi="Arial" w:cs="Arial"/>
          <w:szCs w:val="16"/>
        </w:rPr>
        <w:t>p,p</w:t>
      </w:r>
      <w:proofErr w:type="gramEnd"/>
      <w:r w:rsidR="00B87DA4" w:rsidRPr="00B861F8">
        <w:rPr>
          <w:rFonts w:ascii="Arial" w:hAnsi="Arial" w:cs="Arial"/>
          <w:szCs w:val="16"/>
        </w:rPr>
        <w:t>-TDE)</w:t>
      </w:r>
    </w:p>
    <w:p w14:paraId="62347A31" w14:textId="77777777" w:rsidR="00B87DA4" w:rsidRPr="00B861F8" w:rsidRDefault="00B861F8" w:rsidP="00B87DA4">
      <w:pPr>
        <w:tabs>
          <w:tab w:val="left" w:pos="-720"/>
        </w:tabs>
        <w:suppressAutoHyphens/>
        <w:rPr>
          <w:rFonts w:ascii="Arial" w:hAnsi="Arial" w:cs="Arial"/>
          <w:szCs w:val="16"/>
        </w:rPr>
      </w:pPr>
      <w:r w:rsidRPr="00B861F8">
        <w:rPr>
          <w:rFonts w:ascii="Arial" w:hAnsi="Arial" w:cs="Arial"/>
          <w:szCs w:val="16"/>
        </w:rPr>
        <w:t>1,2-Diphenylhydrazine</w:t>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00B87DA4" w:rsidRPr="00B861F8">
        <w:rPr>
          <w:rFonts w:ascii="Arial" w:hAnsi="Arial" w:cs="Arial"/>
          <w:szCs w:val="16"/>
        </w:rPr>
        <w:t>Alpha-endosulfan</w:t>
      </w:r>
    </w:p>
    <w:p w14:paraId="12409BFF" w14:textId="77777777" w:rsidR="00B861F8" w:rsidRPr="00B861F8" w:rsidRDefault="00B861F8" w:rsidP="00B861F8">
      <w:pPr>
        <w:tabs>
          <w:tab w:val="left" w:pos="-720"/>
        </w:tabs>
        <w:suppressAutoHyphens/>
        <w:rPr>
          <w:rFonts w:ascii="Arial" w:hAnsi="Arial" w:cs="Arial"/>
          <w:szCs w:val="16"/>
        </w:rPr>
      </w:pPr>
      <w:r w:rsidRPr="00B861F8">
        <w:rPr>
          <w:rFonts w:ascii="Arial" w:hAnsi="Arial" w:cs="Arial"/>
          <w:szCs w:val="16"/>
        </w:rPr>
        <w:t>Ethylbenzene</w:t>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00B87DA4" w:rsidRPr="00B861F8">
        <w:rPr>
          <w:rFonts w:ascii="Arial" w:hAnsi="Arial" w:cs="Arial"/>
          <w:szCs w:val="16"/>
        </w:rPr>
        <w:t>Beta-endosulfan</w:t>
      </w:r>
    </w:p>
    <w:p w14:paraId="53AD3238" w14:textId="77777777" w:rsidR="00B861F8" w:rsidRPr="00B861F8" w:rsidRDefault="00B861F8" w:rsidP="00B861F8">
      <w:pPr>
        <w:tabs>
          <w:tab w:val="left" w:pos="-720"/>
        </w:tabs>
        <w:suppressAutoHyphens/>
        <w:rPr>
          <w:rFonts w:ascii="Arial" w:hAnsi="Arial" w:cs="Arial"/>
          <w:szCs w:val="16"/>
        </w:rPr>
      </w:pPr>
      <w:r w:rsidRPr="00B861F8">
        <w:rPr>
          <w:rFonts w:ascii="Arial" w:hAnsi="Arial" w:cs="Arial"/>
          <w:szCs w:val="16"/>
        </w:rPr>
        <w:t>Fluoranthene</w:t>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00B87DA4" w:rsidRPr="00B861F8">
        <w:rPr>
          <w:rFonts w:ascii="Arial" w:hAnsi="Arial" w:cs="Arial"/>
          <w:szCs w:val="16"/>
        </w:rPr>
        <w:t>Endosulfan sulfate</w:t>
      </w:r>
    </w:p>
    <w:p w14:paraId="366C6B1B" w14:textId="77777777" w:rsidR="00B87DA4" w:rsidRPr="00B861F8" w:rsidRDefault="00B861F8" w:rsidP="00B87DA4">
      <w:pPr>
        <w:tabs>
          <w:tab w:val="left" w:pos="-720"/>
        </w:tabs>
        <w:suppressAutoHyphens/>
        <w:rPr>
          <w:rFonts w:ascii="Arial" w:hAnsi="Arial" w:cs="Arial"/>
          <w:szCs w:val="16"/>
        </w:rPr>
      </w:pPr>
      <w:r w:rsidRPr="00B861F8">
        <w:rPr>
          <w:rFonts w:ascii="Arial" w:hAnsi="Arial" w:cs="Arial"/>
          <w:szCs w:val="16"/>
        </w:rPr>
        <w:t>4-Chlorophenyl phenyl ether</w:t>
      </w:r>
      <w:r w:rsidRPr="00B861F8">
        <w:rPr>
          <w:rFonts w:ascii="Arial" w:hAnsi="Arial" w:cs="Arial"/>
          <w:szCs w:val="16"/>
        </w:rPr>
        <w:tab/>
      </w:r>
      <w:r w:rsidRPr="00B861F8">
        <w:rPr>
          <w:rFonts w:ascii="Arial" w:hAnsi="Arial" w:cs="Arial"/>
          <w:szCs w:val="16"/>
        </w:rPr>
        <w:tab/>
      </w:r>
      <w:r w:rsidRPr="00B861F8">
        <w:rPr>
          <w:rFonts w:ascii="Arial" w:hAnsi="Arial" w:cs="Arial"/>
          <w:szCs w:val="16"/>
        </w:rPr>
        <w:tab/>
        <w:t xml:space="preserve"> </w:t>
      </w:r>
      <w:r w:rsidRPr="00B861F8">
        <w:rPr>
          <w:rFonts w:ascii="Arial" w:hAnsi="Arial" w:cs="Arial"/>
          <w:szCs w:val="16"/>
        </w:rPr>
        <w:tab/>
      </w:r>
      <w:r>
        <w:rPr>
          <w:rFonts w:ascii="Arial" w:hAnsi="Arial" w:cs="Arial"/>
          <w:szCs w:val="16"/>
        </w:rPr>
        <w:tab/>
      </w:r>
      <w:r w:rsidR="00B87DA4" w:rsidRPr="00B861F8">
        <w:rPr>
          <w:rFonts w:ascii="Arial" w:hAnsi="Arial" w:cs="Arial"/>
          <w:szCs w:val="16"/>
        </w:rPr>
        <w:t>Endrin</w:t>
      </w:r>
    </w:p>
    <w:p w14:paraId="7855BFB3" w14:textId="77777777" w:rsidR="00B87DA4" w:rsidRPr="00B861F8" w:rsidRDefault="00B861F8" w:rsidP="00B87DA4">
      <w:pPr>
        <w:tabs>
          <w:tab w:val="left" w:pos="-720"/>
        </w:tabs>
        <w:suppressAutoHyphens/>
        <w:rPr>
          <w:rFonts w:ascii="Arial" w:hAnsi="Arial" w:cs="Arial"/>
          <w:szCs w:val="16"/>
        </w:rPr>
      </w:pPr>
      <w:r w:rsidRPr="00B861F8">
        <w:rPr>
          <w:rFonts w:ascii="Arial" w:hAnsi="Arial" w:cs="Arial"/>
          <w:szCs w:val="16"/>
        </w:rPr>
        <w:t>4-Bromophenyl phenyl ether</w:t>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Pr>
          <w:rFonts w:ascii="Arial" w:hAnsi="Arial" w:cs="Arial"/>
          <w:szCs w:val="16"/>
        </w:rPr>
        <w:tab/>
      </w:r>
      <w:r w:rsidR="00B87DA4" w:rsidRPr="00B861F8">
        <w:rPr>
          <w:rFonts w:ascii="Arial" w:hAnsi="Arial" w:cs="Arial"/>
          <w:szCs w:val="16"/>
        </w:rPr>
        <w:t>Endrin aldehyde</w:t>
      </w:r>
    </w:p>
    <w:p w14:paraId="0CA82E84" w14:textId="77777777" w:rsidR="00B861F8" w:rsidRPr="00B861F8" w:rsidRDefault="00B861F8" w:rsidP="00B861F8">
      <w:pPr>
        <w:tabs>
          <w:tab w:val="left" w:pos="-720"/>
        </w:tabs>
        <w:suppressAutoHyphens/>
        <w:rPr>
          <w:rFonts w:ascii="Arial" w:hAnsi="Arial" w:cs="Arial"/>
          <w:szCs w:val="16"/>
        </w:rPr>
      </w:pPr>
      <w:r w:rsidRPr="00B861F8">
        <w:rPr>
          <w:rFonts w:ascii="Arial" w:hAnsi="Arial" w:cs="Arial"/>
          <w:szCs w:val="16"/>
        </w:rPr>
        <w:t>Bis(2-</w:t>
      </w:r>
      <w:proofErr w:type="gramStart"/>
      <w:r w:rsidRPr="00B861F8">
        <w:rPr>
          <w:rFonts w:ascii="Arial" w:hAnsi="Arial" w:cs="Arial"/>
          <w:szCs w:val="16"/>
        </w:rPr>
        <w:t>chloroisopropyl)ether</w:t>
      </w:r>
      <w:proofErr w:type="gramEnd"/>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Pr>
          <w:rFonts w:ascii="Arial" w:hAnsi="Arial" w:cs="Arial"/>
          <w:szCs w:val="16"/>
        </w:rPr>
        <w:tab/>
      </w:r>
      <w:r w:rsidR="00B87DA4" w:rsidRPr="00B861F8">
        <w:rPr>
          <w:rFonts w:ascii="Arial" w:hAnsi="Arial" w:cs="Arial"/>
          <w:szCs w:val="16"/>
        </w:rPr>
        <w:t>Heptachlor</w:t>
      </w:r>
    </w:p>
    <w:p w14:paraId="2B0D346D" w14:textId="77777777" w:rsidR="00B87DA4" w:rsidRPr="00B861F8" w:rsidRDefault="00B861F8" w:rsidP="00B87DA4">
      <w:pPr>
        <w:tabs>
          <w:tab w:val="left" w:pos="-720"/>
        </w:tabs>
        <w:suppressAutoHyphens/>
        <w:rPr>
          <w:rFonts w:ascii="Arial" w:hAnsi="Arial" w:cs="Arial"/>
          <w:szCs w:val="16"/>
        </w:rPr>
      </w:pPr>
      <w:r w:rsidRPr="00B861F8">
        <w:rPr>
          <w:rFonts w:ascii="Arial" w:hAnsi="Arial" w:cs="Arial"/>
          <w:szCs w:val="16"/>
        </w:rPr>
        <w:t>Bis(2-</w:t>
      </w:r>
      <w:proofErr w:type="gramStart"/>
      <w:r w:rsidRPr="00B861F8">
        <w:rPr>
          <w:rFonts w:ascii="Arial" w:hAnsi="Arial" w:cs="Arial"/>
          <w:szCs w:val="16"/>
        </w:rPr>
        <w:t>chloroethoxy)methane</w:t>
      </w:r>
      <w:proofErr w:type="gramEnd"/>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Pr>
          <w:rFonts w:ascii="Arial" w:hAnsi="Arial" w:cs="Arial"/>
          <w:szCs w:val="16"/>
        </w:rPr>
        <w:tab/>
      </w:r>
      <w:r w:rsidR="00B87DA4" w:rsidRPr="00B861F8">
        <w:rPr>
          <w:rFonts w:ascii="Arial" w:hAnsi="Arial" w:cs="Arial"/>
          <w:szCs w:val="16"/>
        </w:rPr>
        <w:t>Heptachlor epoxide</w:t>
      </w:r>
    </w:p>
    <w:p w14:paraId="34A11576" w14:textId="77777777" w:rsidR="00B87DA4" w:rsidRPr="00B861F8" w:rsidRDefault="00B861F8" w:rsidP="00B87DA4">
      <w:pPr>
        <w:tabs>
          <w:tab w:val="left" w:pos="-720"/>
        </w:tabs>
        <w:suppressAutoHyphens/>
        <w:rPr>
          <w:rFonts w:ascii="Arial" w:hAnsi="Arial" w:cs="Arial"/>
          <w:szCs w:val="16"/>
        </w:rPr>
      </w:pPr>
      <w:r w:rsidRPr="00B861F8">
        <w:rPr>
          <w:rFonts w:ascii="Arial" w:hAnsi="Arial" w:cs="Arial"/>
          <w:szCs w:val="16"/>
        </w:rPr>
        <w:t>Methylene chloride(dichloromethane)</w:t>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Pr>
          <w:rFonts w:ascii="Arial" w:hAnsi="Arial" w:cs="Arial"/>
          <w:szCs w:val="16"/>
        </w:rPr>
        <w:tab/>
      </w:r>
      <w:r w:rsidR="00B87DA4" w:rsidRPr="00B861F8">
        <w:rPr>
          <w:rFonts w:ascii="Arial" w:hAnsi="Arial" w:cs="Arial"/>
          <w:szCs w:val="16"/>
        </w:rPr>
        <w:t>BHC-hexachlorocyclohexane</w:t>
      </w:r>
    </w:p>
    <w:p w14:paraId="22C11DDF" w14:textId="77777777" w:rsidR="00B87DA4" w:rsidRPr="00B861F8" w:rsidRDefault="00B861F8" w:rsidP="00B87DA4">
      <w:pPr>
        <w:tabs>
          <w:tab w:val="left" w:pos="-720"/>
        </w:tabs>
        <w:suppressAutoHyphens/>
        <w:rPr>
          <w:rFonts w:ascii="Arial" w:hAnsi="Arial" w:cs="Arial"/>
          <w:szCs w:val="16"/>
        </w:rPr>
      </w:pPr>
      <w:r w:rsidRPr="00B861F8">
        <w:rPr>
          <w:rFonts w:ascii="Arial" w:hAnsi="Arial" w:cs="Arial"/>
          <w:szCs w:val="16"/>
        </w:rPr>
        <w:t>Methyl chloride(chloromethane)</w:t>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proofErr w:type="gramStart"/>
      <w:r w:rsidRPr="00B861F8">
        <w:rPr>
          <w:rFonts w:ascii="Arial" w:hAnsi="Arial" w:cs="Arial"/>
          <w:szCs w:val="16"/>
        </w:rPr>
        <w:tab/>
      </w:r>
      <w:r w:rsidR="00B87DA4" w:rsidRPr="00B861F8">
        <w:rPr>
          <w:rFonts w:ascii="Arial" w:hAnsi="Arial" w:cs="Arial"/>
          <w:szCs w:val="16"/>
        </w:rPr>
        <w:t xml:space="preserve">  Alpha</w:t>
      </w:r>
      <w:proofErr w:type="gramEnd"/>
      <w:r w:rsidR="00B87DA4" w:rsidRPr="00B861F8">
        <w:rPr>
          <w:rFonts w:ascii="Arial" w:hAnsi="Arial" w:cs="Arial"/>
          <w:szCs w:val="16"/>
        </w:rPr>
        <w:t>-BHC</w:t>
      </w:r>
    </w:p>
    <w:p w14:paraId="65A3AADB" w14:textId="77777777" w:rsidR="00B861F8" w:rsidRPr="00B861F8" w:rsidRDefault="00B861F8" w:rsidP="00B861F8">
      <w:pPr>
        <w:tabs>
          <w:tab w:val="left" w:pos="-720"/>
        </w:tabs>
        <w:suppressAutoHyphens/>
        <w:rPr>
          <w:rFonts w:ascii="Arial" w:hAnsi="Arial" w:cs="Arial"/>
          <w:szCs w:val="16"/>
        </w:rPr>
      </w:pPr>
      <w:r w:rsidRPr="00B861F8">
        <w:rPr>
          <w:rFonts w:ascii="Arial" w:hAnsi="Arial" w:cs="Arial"/>
          <w:szCs w:val="16"/>
        </w:rPr>
        <w:t>Methyl bromide(bromomethane)</w:t>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proofErr w:type="gramStart"/>
      <w:r w:rsidRPr="00B861F8">
        <w:rPr>
          <w:rFonts w:ascii="Arial" w:hAnsi="Arial" w:cs="Arial"/>
          <w:szCs w:val="16"/>
        </w:rPr>
        <w:tab/>
      </w:r>
      <w:r w:rsidR="00B87DA4">
        <w:rPr>
          <w:rFonts w:ascii="Arial" w:hAnsi="Arial" w:cs="Arial"/>
          <w:szCs w:val="16"/>
        </w:rPr>
        <w:t xml:space="preserve">  </w:t>
      </w:r>
      <w:r w:rsidR="00B87DA4" w:rsidRPr="00B861F8">
        <w:rPr>
          <w:rFonts w:ascii="Arial" w:hAnsi="Arial" w:cs="Arial"/>
          <w:szCs w:val="16"/>
        </w:rPr>
        <w:t>Beta</w:t>
      </w:r>
      <w:proofErr w:type="gramEnd"/>
      <w:r w:rsidR="00B87DA4" w:rsidRPr="00B861F8">
        <w:rPr>
          <w:rFonts w:ascii="Arial" w:hAnsi="Arial" w:cs="Arial"/>
          <w:szCs w:val="16"/>
        </w:rPr>
        <w:t>-BHC</w:t>
      </w:r>
    </w:p>
    <w:p w14:paraId="52DE9243" w14:textId="77777777" w:rsidR="00B861F8" w:rsidRPr="00B861F8" w:rsidRDefault="00B861F8" w:rsidP="00B861F8">
      <w:pPr>
        <w:tabs>
          <w:tab w:val="left" w:pos="-720"/>
        </w:tabs>
        <w:suppressAutoHyphens/>
        <w:rPr>
          <w:rFonts w:ascii="Arial" w:hAnsi="Arial" w:cs="Arial"/>
          <w:szCs w:val="16"/>
        </w:rPr>
      </w:pPr>
      <w:r w:rsidRPr="00B861F8">
        <w:rPr>
          <w:rFonts w:ascii="Arial" w:hAnsi="Arial" w:cs="Arial"/>
          <w:szCs w:val="16"/>
        </w:rPr>
        <w:t>Bromoform(tribromomethane)</w:t>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r w:rsidRPr="00B861F8">
        <w:rPr>
          <w:rFonts w:ascii="Arial" w:hAnsi="Arial" w:cs="Arial"/>
          <w:szCs w:val="16"/>
        </w:rPr>
        <w:tab/>
      </w:r>
      <w:proofErr w:type="gramStart"/>
      <w:r>
        <w:rPr>
          <w:rFonts w:ascii="Arial" w:hAnsi="Arial" w:cs="Arial"/>
          <w:szCs w:val="16"/>
        </w:rPr>
        <w:tab/>
      </w:r>
      <w:r w:rsidR="00B87DA4">
        <w:rPr>
          <w:rFonts w:ascii="Arial" w:hAnsi="Arial" w:cs="Arial"/>
          <w:szCs w:val="16"/>
        </w:rPr>
        <w:t xml:space="preserve">  </w:t>
      </w:r>
      <w:r w:rsidR="00B87DA4" w:rsidRPr="00B861F8">
        <w:rPr>
          <w:rFonts w:ascii="Arial" w:hAnsi="Arial" w:cs="Arial"/>
          <w:szCs w:val="16"/>
        </w:rPr>
        <w:t>Gamma</w:t>
      </w:r>
      <w:proofErr w:type="gramEnd"/>
      <w:r w:rsidR="00B87DA4" w:rsidRPr="00B861F8">
        <w:rPr>
          <w:rFonts w:ascii="Arial" w:hAnsi="Arial" w:cs="Arial"/>
          <w:szCs w:val="16"/>
        </w:rPr>
        <w:t>-BHC</w:t>
      </w:r>
    </w:p>
    <w:p w14:paraId="3F9DF419" w14:textId="77777777" w:rsidR="00293C71" w:rsidRPr="00B861F8" w:rsidRDefault="00B861F8" w:rsidP="00293C71">
      <w:pPr>
        <w:tabs>
          <w:tab w:val="left" w:pos="-720"/>
        </w:tabs>
        <w:suppressAutoHyphens/>
        <w:rPr>
          <w:rFonts w:ascii="Arial" w:hAnsi="Arial" w:cs="Arial"/>
          <w:szCs w:val="16"/>
        </w:rPr>
      </w:pPr>
      <w:proofErr w:type="gramStart"/>
      <w:r w:rsidRPr="00B861F8">
        <w:rPr>
          <w:rFonts w:ascii="Arial" w:hAnsi="Arial" w:cs="Arial"/>
          <w:szCs w:val="16"/>
        </w:rPr>
        <w:t>Dichlorobromomethane</w:t>
      </w:r>
      <w:r w:rsidR="00293C71" w:rsidRPr="00B861F8">
        <w:rPr>
          <w:rFonts w:ascii="Arial" w:hAnsi="Arial" w:cs="Arial"/>
          <w:szCs w:val="16"/>
        </w:rPr>
        <w:t xml:space="preserve">  </w:t>
      </w:r>
      <w:r w:rsidR="00293C71">
        <w:rPr>
          <w:rFonts w:ascii="Arial" w:hAnsi="Arial" w:cs="Arial"/>
          <w:szCs w:val="16"/>
        </w:rPr>
        <w:tab/>
      </w:r>
      <w:proofErr w:type="gramEnd"/>
      <w:r w:rsidR="00293C71">
        <w:rPr>
          <w:rFonts w:ascii="Arial" w:hAnsi="Arial" w:cs="Arial"/>
          <w:szCs w:val="16"/>
        </w:rPr>
        <w:tab/>
      </w:r>
      <w:r w:rsidR="00293C71">
        <w:rPr>
          <w:rFonts w:ascii="Arial" w:hAnsi="Arial" w:cs="Arial"/>
          <w:szCs w:val="16"/>
        </w:rPr>
        <w:tab/>
      </w:r>
      <w:r w:rsidR="00293C71">
        <w:rPr>
          <w:rFonts w:ascii="Arial" w:hAnsi="Arial" w:cs="Arial"/>
          <w:szCs w:val="16"/>
        </w:rPr>
        <w:tab/>
        <w:t xml:space="preserve"> </w:t>
      </w:r>
      <w:r w:rsidR="00293C71">
        <w:rPr>
          <w:rFonts w:ascii="Arial" w:hAnsi="Arial" w:cs="Arial"/>
          <w:szCs w:val="16"/>
        </w:rPr>
        <w:tab/>
        <w:t xml:space="preserve">  </w:t>
      </w:r>
      <w:r w:rsidR="00293C71" w:rsidRPr="00B861F8">
        <w:rPr>
          <w:rFonts w:ascii="Arial" w:hAnsi="Arial" w:cs="Arial"/>
          <w:szCs w:val="16"/>
        </w:rPr>
        <w:t>Delta-BHC</w:t>
      </w:r>
    </w:p>
    <w:p w14:paraId="29AA422B" w14:textId="77777777" w:rsidR="00293C71" w:rsidRPr="00B861F8" w:rsidRDefault="00AD548E" w:rsidP="00293C71">
      <w:pPr>
        <w:tabs>
          <w:tab w:val="left" w:pos="-720"/>
        </w:tabs>
        <w:suppressAutoHyphens/>
        <w:rPr>
          <w:rFonts w:ascii="Arial" w:hAnsi="Arial" w:cs="Arial"/>
          <w:szCs w:val="16"/>
        </w:rPr>
      </w:pPr>
      <w:r w:rsidRPr="00B861F8">
        <w:rPr>
          <w:rFonts w:ascii="Arial" w:hAnsi="Arial" w:cs="Arial"/>
          <w:szCs w:val="16"/>
        </w:rPr>
        <w:t>Chlorodibromomethane</w:t>
      </w:r>
      <w:r w:rsidRPr="00B861F8">
        <w:rPr>
          <w:rFonts w:ascii="Arial" w:hAnsi="Arial" w:cs="Arial"/>
          <w:b/>
          <w:szCs w:val="16"/>
        </w:rPr>
        <w:t xml:space="preserve"> </w:t>
      </w:r>
      <w:r w:rsidR="00293C71">
        <w:rPr>
          <w:rFonts w:ascii="Arial" w:hAnsi="Arial" w:cs="Arial"/>
          <w:b/>
          <w:szCs w:val="16"/>
        </w:rPr>
        <w:tab/>
      </w:r>
      <w:r w:rsidR="00293C71">
        <w:rPr>
          <w:rFonts w:ascii="Arial" w:hAnsi="Arial" w:cs="Arial"/>
          <w:b/>
          <w:szCs w:val="16"/>
        </w:rPr>
        <w:tab/>
      </w:r>
      <w:r w:rsidR="00293C71">
        <w:rPr>
          <w:rFonts w:ascii="Arial" w:hAnsi="Arial" w:cs="Arial"/>
          <w:b/>
          <w:szCs w:val="16"/>
        </w:rPr>
        <w:tab/>
      </w:r>
      <w:r w:rsidR="00293C71">
        <w:rPr>
          <w:rFonts w:ascii="Arial" w:hAnsi="Arial" w:cs="Arial"/>
          <w:b/>
          <w:szCs w:val="16"/>
        </w:rPr>
        <w:tab/>
      </w:r>
      <w:r w:rsidR="00293C71">
        <w:rPr>
          <w:rFonts w:ascii="Arial" w:hAnsi="Arial" w:cs="Arial"/>
          <w:b/>
          <w:szCs w:val="16"/>
        </w:rPr>
        <w:tab/>
      </w:r>
      <w:r w:rsidR="00293C71" w:rsidRPr="00B861F8">
        <w:rPr>
          <w:rFonts w:ascii="Arial" w:hAnsi="Arial" w:cs="Arial"/>
          <w:szCs w:val="16"/>
        </w:rPr>
        <w:t>PCB-polychlorinated biphenyls</w:t>
      </w:r>
    </w:p>
    <w:p w14:paraId="03B9325B" w14:textId="77777777" w:rsidR="00293C71" w:rsidRPr="00B861F8" w:rsidRDefault="00AD548E" w:rsidP="00293C71">
      <w:pPr>
        <w:tabs>
          <w:tab w:val="left" w:pos="-720"/>
        </w:tabs>
        <w:suppressAutoHyphens/>
        <w:rPr>
          <w:rFonts w:ascii="Arial" w:hAnsi="Arial" w:cs="Arial"/>
          <w:szCs w:val="16"/>
        </w:rPr>
      </w:pPr>
      <w:r w:rsidRPr="00B861F8">
        <w:rPr>
          <w:rFonts w:ascii="Arial" w:hAnsi="Arial" w:cs="Arial"/>
          <w:szCs w:val="16"/>
        </w:rPr>
        <w:t>Hexachlorobutadiene</w:t>
      </w:r>
      <w:r w:rsidRPr="00B861F8">
        <w:rPr>
          <w:rFonts w:ascii="Arial" w:hAnsi="Arial" w:cs="Arial"/>
          <w:b/>
          <w:szCs w:val="16"/>
        </w:rPr>
        <w:t xml:space="preserve"> </w:t>
      </w:r>
      <w:r w:rsidR="00293C71">
        <w:rPr>
          <w:rFonts w:ascii="Arial" w:hAnsi="Arial" w:cs="Arial"/>
          <w:b/>
          <w:szCs w:val="16"/>
        </w:rPr>
        <w:tab/>
      </w:r>
      <w:r w:rsidR="00293C71">
        <w:rPr>
          <w:rFonts w:ascii="Arial" w:hAnsi="Arial" w:cs="Arial"/>
          <w:b/>
          <w:szCs w:val="16"/>
        </w:rPr>
        <w:tab/>
      </w:r>
      <w:r w:rsidR="00293C71">
        <w:rPr>
          <w:rFonts w:ascii="Arial" w:hAnsi="Arial" w:cs="Arial"/>
          <w:b/>
          <w:szCs w:val="16"/>
        </w:rPr>
        <w:tab/>
      </w:r>
      <w:r w:rsidR="00293C71">
        <w:rPr>
          <w:rFonts w:ascii="Arial" w:hAnsi="Arial" w:cs="Arial"/>
          <w:b/>
          <w:szCs w:val="16"/>
        </w:rPr>
        <w:tab/>
      </w:r>
      <w:proofErr w:type="gramStart"/>
      <w:r w:rsidR="00293C71">
        <w:rPr>
          <w:rFonts w:ascii="Arial" w:hAnsi="Arial" w:cs="Arial"/>
          <w:b/>
          <w:szCs w:val="16"/>
        </w:rPr>
        <w:tab/>
        <w:t xml:space="preserve">  </w:t>
      </w:r>
      <w:r w:rsidR="00293C71" w:rsidRPr="00B861F8">
        <w:rPr>
          <w:rFonts w:ascii="Arial" w:hAnsi="Arial" w:cs="Arial"/>
          <w:szCs w:val="16"/>
        </w:rPr>
        <w:t>PCB</w:t>
      </w:r>
      <w:proofErr w:type="gramEnd"/>
      <w:r w:rsidR="00293C71" w:rsidRPr="00B861F8">
        <w:rPr>
          <w:rFonts w:ascii="Arial" w:hAnsi="Arial" w:cs="Arial"/>
          <w:szCs w:val="16"/>
        </w:rPr>
        <w:t>-1242(Arochlor 1242)</w:t>
      </w:r>
    </w:p>
    <w:p w14:paraId="72CD9284" w14:textId="77777777" w:rsidR="00AD548E" w:rsidRDefault="00AD548E" w:rsidP="00B861F8">
      <w:pPr>
        <w:tabs>
          <w:tab w:val="left" w:pos="-720"/>
        </w:tabs>
        <w:suppressAutoHyphens/>
        <w:rPr>
          <w:rFonts w:ascii="Arial" w:hAnsi="Arial" w:cs="Arial"/>
          <w:b/>
          <w:szCs w:val="16"/>
        </w:rPr>
      </w:pPr>
      <w:r w:rsidRPr="00B861F8">
        <w:rPr>
          <w:rFonts w:ascii="Arial" w:hAnsi="Arial" w:cs="Arial"/>
          <w:szCs w:val="16"/>
        </w:rPr>
        <w:t>Hexachlorocyclopentadiene</w:t>
      </w:r>
      <w:r w:rsidR="00293C71">
        <w:rPr>
          <w:rFonts w:ascii="Arial" w:hAnsi="Arial" w:cs="Arial"/>
          <w:szCs w:val="16"/>
        </w:rPr>
        <w:tab/>
      </w:r>
      <w:r w:rsidR="00293C71">
        <w:rPr>
          <w:rFonts w:ascii="Arial" w:hAnsi="Arial" w:cs="Arial"/>
          <w:szCs w:val="16"/>
        </w:rPr>
        <w:tab/>
      </w:r>
      <w:r w:rsidR="00293C71">
        <w:rPr>
          <w:rFonts w:ascii="Arial" w:hAnsi="Arial" w:cs="Arial"/>
          <w:szCs w:val="16"/>
        </w:rPr>
        <w:tab/>
      </w:r>
      <w:r w:rsidR="00293C71">
        <w:rPr>
          <w:rFonts w:ascii="Arial" w:hAnsi="Arial" w:cs="Arial"/>
          <w:szCs w:val="16"/>
        </w:rPr>
        <w:tab/>
      </w:r>
      <w:proofErr w:type="gramStart"/>
      <w:r w:rsidR="00293C71">
        <w:rPr>
          <w:rFonts w:ascii="Arial" w:hAnsi="Arial" w:cs="Arial"/>
          <w:szCs w:val="16"/>
        </w:rPr>
        <w:tab/>
      </w:r>
      <w:r w:rsidR="00293C71" w:rsidRPr="00B861F8">
        <w:rPr>
          <w:rFonts w:ascii="Arial" w:hAnsi="Arial" w:cs="Arial"/>
          <w:szCs w:val="16"/>
        </w:rPr>
        <w:t xml:space="preserve">  PCB</w:t>
      </w:r>
      <w:proofErr w:type="gramEnd"/>
      <w:r w:rsidR="00293C71" w:rsidRPr="00B861F8">
        <w:rPr>
          <w:rFonts w:ascii="Arial" w:hAnsi="Arial" w:cs="Arial"/>
          <w:szCs w:val="16"/>
        </w:rPr>
        <w:t>-1254(Arochlor 1254)</w:t>
      </w:r>
    </w:p>
    <w:p w14:paraId="537ABA67" w14:textId="77777777" w:rsidR="00293C71" w:rsidRPr="00B861F8" w:rsidRDefault="00AD548E" w:rsidP="00293C71">
      <w:pPr>
        <w:tabs>
          <w:tab w:val="left" w:pos="-720"/>
        </w:tabs>
        <w:suppressAutoHyphens/>
        <w:rPr>
          <w:rFonts w:ascii="Arial" w:hAnsi="Arial" w:cs="Arial"/>
          <w:szCs w:val="16"/>
        </w:rPr>
      </w:pPr>
      <w:proofErr w:type="gramStart"/>
      <w:r w:rsidRPr="00B861F8">
        <w:rPr>
          <w:rFonts w:ascii="Arial" w:hAnsi="Arial" w:cs="Arial"/>
          <w:szCs w:val="16"/>
        </w:rPr>
        <w:t>Isophorone</w:t>
      </w:r>
      <w:r w:rsidR="00293C71" w:rsidRPr="00B861F8">
        <w:rPr>
          <w:rFonts w:ascii="Arial" w:hAnsi="Arial" w:cs="Arial"/>
          <w:szCs w:val="16"/>
        </w:rPr>
        <w:t xml:space="preserve">  </w:t>
      </w:r>
      <w:r w:rsidR="00293C71">
        <w:rPr>
          <w:rFonts w:ascii="Arial" w:hAnsi="Arial" w:cs="Arial"/>
          <w:szCs w:val="16"/>
        </w:rPr>
        <w:tab/>
      </w:r>
      <w:proofErr w:type="gramEnd"/>
      <w:r w:rsidR="00293C71">
        <w:rPr>
          <w:rFonts w:ascii="Arial" w:hAnsi="Arial" w:cs="Arial"/>
          <w:szCs w:val="16"/>
        </w:rPr>
        <w:tab/>
      </w:r>
      <w:r w:rsidR="00293C71">
        <w:rPr>
          <w:rFonts w:ascii="Arial" w:hAnsi="Arial" w:cs="Arial"/>
          <w:szCs w:val="16"/>
        </w:rPr>
        <w:tab/>
      </w:r>
      <w:r w:rsidR="00293C71">
        <w:rPr>
          <w:rFonts w:ascii="Arial" w:hAnsi="Arial" w:cs="Arial"/>
          <w:szCs w:val="16"/>
        </w:rPr>
        <w:tab/>
      </w:r>
      <w:r w:rsidR="00293C71">
        <w:rPr>
          <w:rFonts w:ascii="Arial" w:hAnsi="Arial" w:cs="Arial"/>
          <w:szCs w:val="16"/>
        </w:rPr>
        <w:tab/>
      </w:r>
      <w:r w:rsidR="00293C71">
        <w:rPr>
          <w:rFonts w:ascii="Arial" w:hAnsi="Arial" w:cs="Arial"/>
          <w:szCs w:val="16"/>
        </w:rPr>
        <w:tab/>
        <w:t xml:space="preserve">  </w:t>
      </w:r>
      <w:r w:rsidR="00293C71" w:rsidRPr="00B861F8">
        <w:rPr>
          <w:rFonts w:ascii="Arial" w:hAnsi="Arial" w:cs="Arial"/>
          <w:szCs w:val="16"/>
        </w:rPr>
        <w:t>PCB-1221(Arochlor 1221)</w:t>
      </w:r>
    </w:p>
    <w:p w14:paraId="264DE35A" w14:textId="77777777" w:rsidR="00AD548E" w:rsidRDefault="00AD548E" w:rsidP="00B861F8">
      <w:pPr>
        <w:tabs>
          <w:tab w:val="left" w:pos="-720"/>
        </w:tabs>
        <w:suppressAutoHyphens/>
        <w:rPr>
          <w:rFonts w:ascii="Arial" w:hAnsi="Arial" w:cs="Arial"/>
          <w:b/>
          <w:szCs w:val="16"/>
        </w:rPr>
      </w:pPr>
      <w:r w:rsidRPr="00B861F8">
        <w:rPr>
          <w:rFonts w:ascii="Arial" w:hAnsi="Arial" w:cs="Arial"/>
          <w:szCs w:val="16"/>
          <w:lang w:val="nl-NL"/>
        </w:rPr>
        <w:t>Naphthalene</w:t>
      </w:r>
      <w:r w:rsidRPr="00B861F8">
        <w:rPr>
          <w:rFonts w:ascii="Arial" w:hAnsi="Arial" w:cs="Arial"/>
          <w:b/>
          <w:szCs w:val="16"/>
        </w:rPr>
        <w:t xml:space="preserve"> </w:t>
      </w:r>
      <w:r w:rsidR="00293C71">
        <w:rPr>
          <w:rFonts w:ascii="Arial" w:hAnsi="Arial" w:cs="Arial"/>
          <w:b/>
          <w:szCs w:val="16"/>
        </w:rPr>
        <w:tab/>
      </w:r>
      <w:r w:rsidR="00293C71">
        <w:rPr>
          <w:rFonts w:ascii="Arial" w:hAnsi="Arial" w:cs="Arial"/>
          <w:b/>
          <w:szCs w:val="16"/>
        </w:rPr>
        <w:tab/>
      </w:r>
      <w:r w:rsidR="00293C71">
        <w:rPr>
          <w:rFonts w:ascii="Arial" w:hAnsi="Arial" w:cs="Arial"/>
          <w:b/>
          <w:szCs w:val="16"/>
        </w:rPr>
        <w:tab/>
      </w:r>
      <w:r w:rsidR="00293C71">
        <w:rPr>
          <w:rFonts w:ascii="Arial" w:hAnsi="Arial" w:cs="Arial"/>
          <w:b/>
          <w:szCs w:val="16"/>
        </w:rPr>
        <w:tab/>
      </w:r>
      <w:r w:rsidR="00293C71">
        <w:rPr>
          <w:rFonts w:ascii="Arial" w:hAnsi="Arial" w:cs="Arial"/>
          <w:b/>
          <w:szCs w:val="16"/>
        </w:rPr>
        <w:tab/>
      </w:r>
      <w:r w:rsidR="00293C71">
        <w:rPr>
          <w:rFonts w:ascii="Arial" w:hAnsi="Arial" w:cs="Arial"/>
          <w:b/>
          <w:szCs w:val="16"/>
        </w:rPr>
        <w:tab/>
        <w:t xml:space="preserve">  </w:t>
      </w:r>
      <w:r w:rsidR="00293C71">
        <w:rPr>
          <w:rFonts w:ascii="Arial" w:hAnsi="Arial" w:cs="Arial"/>
          <w:szCs w:val="16"/>
        </w:rPr>
        <w:t>PCB-1232(Arochlor 1232</w:t>
      </w:r>
      <w:r w:rsidR="00293C71" w:rsidRPr="00B861F8">
        <w:rPr>
          <w:rFonts w:ascii="Arial" w:hAnsi="Arial" w:cs="Arial"/>
          <w:szCs w:val="16"/>
        </w:rPr>
        <w:t>)</w:t>
      </w:r>
    </w:p>
    <w:p w14:paraId="1517B6AF" w14:textId="77777777" w:rsidR="00293C71" w:rsidRPr="00B861F8" w:rsidRDefault="00AD548E" w:rsidP="00293C71">
      <w:pPr>
        <w:tabs>
          <w:tab w:val="left" w:pos="-720"/>
        </w:tabs>
        <w:suppressAutoHyphens/>
        <w:rPr>
          <w:rFonts w:ascii="Arial" w:hAnsi="Arial" w:cs="Arial"/>
          <w:szCs w:val="16"/>
        </w:rPr>
      </w:pPr>
      <w:r w:rsidRPr="00B861F8">
        <w:rPr>
          <w:rFonts w:ascii="Arial" w:hAnsi="Arial" w:cs="Arial"/>
          <w:szCs w:val="16"/>
          <w:lang w:val="nl-NL"/>
        </w:rPr>
        <w:t>Nitrobenzene</w:t>
      </w:r>
      <w:r w:rsidR="00293C71" w:rsidRPr="00B861F8">
        <w:rPr>
          <w:rFonts w:ascii="Arial" w:hAnsi="Arial" w:cs="Arial"/>
          <w:szCs w:val="16"/>
        </w:rPr>
        <w:t xml:space="preserve">  </w:t>
      </w:r>
      <w:r w:rsidR="00293C71">
        <w:rPr>
          <w:rFonts w:ascii="Arial" w:hAnsi="Arial" w:cs="Arial"/>
          <w:szCs w:val="16"/>
        </w:rPr>
        <w:tab/>
      </w:r>
      <w:r w:rsidR="00293C71">
        <w:rPr>
          <w:rFonts w:ascii="Arial" w:hAnsi="Arial" w:cs="Arial"/>
          <w:szCs w:val="16"/>
        </w:rPr>
        <w:tab/>
      </w:r>
      <w:r w:rsidR="00293C71">
        <w:rPr>
          <w:rFonts w:ascii="Arial" w:hAnsi="Arial" w:cs="Arial"/>
          <w:szCs w:val="16"/>
        </w:rPr>
        <w:tab/>
      </w:r>
      <w:r w:rsidR="00293C71">
        <w:rPr>
          <w:rFonts w:ascii="Arial" w:hAnsi="Arial" w:cs="Arial"/>
          <w:szCs w:val="16"/>
        </w:rPr>
        <w:tab/>
      </w:r>
      <w:r w:rsidR="00293C71">
        <w:rPr>
          <w:rFonts w:ascii="Arial" w:hAnsi="Arial" w:cs="Arial"/>
          <w:szCs w:val="16"/>
        </w:rPr>
        <w:tab/>
      </w:r>
      <w:r w:rsidR="00293C71">
        <w:rPr>
          <w:rFonts w:ascii="Arial" w:hAnsi="Arial" w:cs="Arial"/>
          <w:szCs w:val="16"/>
        </w:rPr>
        <w:tab/>
        <w:t xml:space="preserve">  PCB-1248(Arochlor 1248</w:t>
      </w:r>
      <w:r w:rsidR="00293C71" w:rsidRPr="00B861F8">
        <w:rPr>
          <w:rFonts w:ascii="Arial" w:hAnsi="Arial" w:cs="Arial"/>
          <w:szCs w:val="16"/>
        </w:rPr>
        <w:t>)</w:t>
      </w:r>
    </w:p>
    <w:p w14:paraId="49C819E3" w14:textId="77777777" w:rsidR="00AD548E" w:rsidRDefault="00AD548E" w:rsidP="00B861F8">
      <w:pPr>
        <w:tabs>
          <w:tab w:val="left" w:pos="-720"/>
        </w:tabs>
        <w:suppressAutoHyphens/>
        <w:rPr>
          <w:rFonts w:ascii="Arial" w:hAnsi="Arial" w:cs="Arial"/>
          <w:b/>
          <w:szCs w:val="16"/>
        </w:rPr>
      </w:pPr>
      <w:r w:rsidRPr="00B861F8">
        <w:rPr>
          <w:rFonts w:ascii="Arial" w:hAnsi="Arial" w:cs="Arial"/>
          <w:szCs w:val="16"/>
        </w:rPr>
        <w:t>2-Nitrophenol</w:t>
      </w:r>
      <w:r w:rsidR="00293C71">
        <w:rPr>
          <w:rFonts w:ascii="Arial" w:hAnsi="Arial" w:cs="Arial"/>
          <w:szCs w:val="16"/>
        </w:rPr>
        <w:tab/>
      </w:r>
      <w:r w:rsidR="00293C71">
        <w:rPr>
          <w:rFonts w:ascii="Arial" w:hAnsi="Arial" w:cs="Arial"/>
          <w:szCs w:val="16"/>
        </w:rPr>
        <w:tab/>
      </w:r>
      <w:r w:rsidR="00293C71">
        <w:rPr>
          <w:rFonts w:ascii="Arial" w:hAnsi="Arial" w:cs="Arial"/>
          <w:szCs w:val="16"/>
        </w:rPr>
        <w:tab/>
      </w:r>
      <w:r w:rsidR="00293C71">
        <w:rPr>
          <w:rFonts w:ascii="Arial" w:hAnsi="Arial" w:cs="Arial"/>
          <w:szCs w:val="16"/>
        </w:rPr>
        <w:tab/>
      </w:r>
      <w:r w:rsidR="00293C71">
        <w:rPr>
          <w:rFonts w:ascii="Arial" w:hAnsi="Arial" w:cs="Arial"/>
          <w:szCs w:val="16"/>
        </w:rPr>
        <w:tab/>
      </w:r>
      <w:proofErr w:type="gramStart"/>
      <w:r w:rsidR="00293C71">
        <w:rPr>
          <w:rFonts w:ascii="Arial" w:hAnsi="Arial" w:cs="Arial"/>
          <w:szCs w:val="16"/>
        </w:rPr>
        <w:tab/>
        <w:t xml:space="preserve"> </w:t>
      </w:r>
      <w:r w:rsidRPr="00B861F8">
        <w:rPr>
          <w:rFonts w:ascii="Arial" w:hAnsi="Arial" w:cs="Arial"/>
          <w:b/>
          <w:szCs w:val="16"/>
        </w:rPr>
        <w:t xml:space="preserve"> </w:t>
      </w:r>
      <w:r w:rsidR="00293C71">
        <w:rPr>
          <w:rFonts w:ascii="Arial" w:hAnsi="Arial" w:cs="Arial"/>
          <w:szCs w:val="16"/>
        </w:rPr>
        <w:t>PCB</w:t>
      </w:r>
      <w:proofErr w:type="gramEnd"/>
      <w:r w:rsidR="00293C71">
        <w:rPr>
          <w:rFonts w:ascii="Arial" w:hAnsi="Arial" w:cs="Arial"/>
          <w:szCs w:val="16"/>
        </w:rPr>
        <w:t>-1260(Arochlor 1260</w:t>
      </w:r>
      <w:r w:rsidR="00293C71" w:rsidRPr="00B861F8">
        <w:rPr>
          <w:rFonts w:ascii="Arial" w:hAnsi="Arial" w:cs="Arial"/>
          <w:szCs w:val="16"/>
        </w:rPr>
        <w:t>)</w:t>
      </w:r>
    </w:p>
    <w:p w14:paraId="1C95E9CA" w14:textId="77777777" w:rsidR="00B87DA4" w:rsidRDefault="00B87DA4" w:rsidP="00B87DA4">
      <w:pPr>
        <w:tabs>
          <w:tab w:val="left" w:pos="-720"/>
        </w:tabs>
        <w:suppressAutoHyphens/>
        <w:rPr>
          <w:rFonts w:ascii="Arial" w:hAnsi="Arial" w:cs="Arial"/>
          <w:b/>
          <w:szCs w:val="16"/>
        </w:rPr>
      </w:pPr>
      <w:r>
        <w:rPr>
          <w:rFonts w:ascii="Arial" w:hAnsi="Arial" w:cs="Arial"/>
          <w:szCs w:val="16"/>
        </w:rPr>
        <w:t>5</w:t>
      </w:r>
      <w:r w:rsidRPr="00B861F8">
        <w:rPr>
          <w:rFonts w:ascii="Arial" w:hAnsi="Arial" w:cs="Arial"/>
          <w:szCs w:val="16"/>
        </w:rPr>
        <w:t>-Nitrophenol</w:t>
      </w:r>
      <w:r w:rsidR="00293C71">
        <w:rPr>
          <w:rFonts w:ascii="Arial" w:hAnsi="Arial" w:cs="Arial"/>
          <w:szCs w:val="16"/>
        </w:rPr>
        <w:tab/>
      </w:r>
      <w:r w:rsidR="00293C71">
        <w:rPr>
          <w:rFonts w:ascii="Arial" w:hAnsi="Arial" w:cs="Arial"/>
          <w:szCs w:val="16"/>
        </w:rPr>
        <w:tab/>
      </w:r>
      <w:r w:rsidR="00293C71">
        <w:rPr>
          <w:rFonts w:ascii="Arial" w:hAnsi="Arial" w:cs="Arial"/>
          <w:szCs w:val="16"/>
        </w:rPr>
        <w:tab/>
      </w:r>
      <w:r w:rsidR="00293C71">
        <w:rPr>
          <w:rFonts w:ascii="Arial" w:hAnsi="Arial" w:cs="Arial"/>
          <w:szCs w:val="16"/>
        </w:rPr>
        <w:tab/>
      </w:r>
      <w:r w:rsidR="00293C71">
        <w:rPr>
          <w:rFonts w:ascii="Arial" w:hAnsi="Arial" w:cs="Arial"/>
          <w:szCs w:val="16"/>
        </w:rPr>
        <w:tab/>
      </w:r>
      <w:proofErr w:type="gramStart"/>
      <w:r w:rsidR="00293C71">
        <w:rPr>
          <w:rFonts w:ascii="Arial" w:hAnsi="Arial" w:cs="Arial"/>
          <w:szCs w:val="16"/>
        </w:rPr>
        <w:tab/>
        <w:t xml:space="preserve"> </w:t>
      </w:r>
      <w:r w:rsidRPr="00B861F8">
        <w:rPr>
          <w:rFonts w:ascii="Arial" w:hAnsi="Arial" w:cs="Arial"/>
          <w:b/>
          <w:szCs w:val="16"/>
        </w:rPr>
        <w:t xml:space="preserve"> </w:t>
      </w:r>
      <w:r w:rsidR="00293C71">
        <w:rPr>
          <w:rFonts w:ascii="Arial" w:hAnsi="Arial" w:cs="Arial"/>
          <w:szCs w:val="16"/>
        </w:rPr>
        <w:t>PCB</w:t>
      </w:r>
      <w:proofErr w:type="gramEnd"/>
      <w:r w:rsidR="00293C71">
        <w:rPr>
          <w:rFonts w:ascii="Arial" w:hAnsi="Arial" w:cs="Arial"/>
          <w:szCs w:val="16"/>
        </w:rPr>
        <w:t>-1016(Arochlor 1016</w:t>
      </w:r>
      <w:r w:rsidR="00293C71" w:rsidRPr="00B861F8">
        <w:rPr>
          <w:rFonts w:ascii="Arial" w:hAnsi="Arial" w:cs="Arial"/>
          <w:szCs w:val="16"/>
        </w:rPr>
        <w:t>)</w:t>
      </w:r>
    </w:p>
    <w:p w14:paraId="3E36B96F" w14:textId="77777777" w:rsidR="00D16456" w:rsidRPr="00B861F8" w:rsidRDefault="00AD548E" w:rsidP="00D16456">
      <w:pPr>
        <w:tabs>
          <w:tab w:val="left" w:pos="-720"/>
        </w:tabs>
        <w:suppressAutoHyphens/>
        <w:rPr>
          <w:rFonts w:ascii="Arial" w:hAnsi="Arial" w:cs="Arial"/>
          <w:szCs w:val="16"/>
        </w:rPr>
      </w:pPr>
      <w:r w:rsidRPr="00B861F8">
        <w:rPr>
          <w:rFonts w:ascii="Arial" w:hAnsi="Arial" w:cs="Arial"/>
          <w:szCs w:val="16"/>
        </w:rPr>
        <w:t>2,4-</w:t>
      </w:r>
      <w:proofErr w:type="gramStart"/>
      <w:r w:rsidRPr="00B861F8">
        <w:rPr>
          <w:rFonts w:ascii="Arial" w:hAnsi="Arial" w:cs="Arial"/>
          <w:szCs w:val="16"/>
        </w:rPr>
        <w:t>Dinitrophenol</w:t>
      </w:r>
      <w:r w:rsidR="00D16456" w:rsidRPr="00B861F8">
        <w:rPr>
          <w:rFonts w:ascii="Arial" w:hAnsi="Arial" w:cs="Arial"/>
          <w:szCs w:val="16"/>
        </w:rPr>
        <w:t xml:space="preserve">  </w:t>
      </w:r>
      <w:r w:rsidR="00D16456">
        <w:rPr>
          <w:rFonts w:ascii="Arial" w:hAnsi="Arial" w:cs="Arial"/>
          <w:szCs w:val="16"/>
        </w:rPr>
        <w:tab/>
      </w:r>
      <w:proofErr w:type="gramEnd"/>
      <w:r w:rsidR="00D16456">
        <w:rPr>
          <w:rFonts w:ascii="Arial" w:hAnsi="Arial" w:cs="Arial"/>
          <w:szCs w:val="16"/>
        </w:rPr>
        <w:tab/>
      </w:r>
      <w:r w:rsidR="00D16456">
        <w:rPr>
          <w:rFonts w:ascii="Arial" w:hAnsi="Arial" w:cs="Arial"/>
          <w:szCs w:val="16"/>
        </w:rPr>
        <w:tab/>
      </w:r>
      <w:r w:rsidR="00D16456">
        <w:rPr>
          <w:rFonts w:ascii="Arial" w:hAnsi="Arial" w:cs="Arial"/>
          <w:szCs w:val="16"/>
        </w:rPr>
        <w:tab/>
      </w:r>
      <w:r w:rsidR="00D16456">
        <w:rPr>
          <w:rFonts w:ascii="Arial" w:hAnsi="Arial" w:cs="Arial"/>
          <w:szCs w:val="16"/>
        </w:rPr>
        <w:tab/>
      </w:r>
      <w:r w:rsidR="00D16456">
        <w:rPr>
          <w:rFonts w:ascii="Arial" w:hAnsi="Arial" w:cs="Arial"/>
          <w:szCs w:val="16"/>
        </w:rPr>
        <w:tab/>
      </w:r>
      <w:r w:rsidR="00D16456" w:rsidRPr="00B861F8">
        <w:rPr>
          <w:rFonts w:ascii="Arial" w:hAnsi="Arial" w:cs="Arial"/>
          <w:szCs w:val="16"/>
        </w:rPr>
        <w:t>Toxaphene</w:t>
      </w:r>
    </w:p>
    <w:p w14:paraId="5474A300" w14:textId="77777777" w:rsidR="00284CE5" w:rsidRPr="00B861F8" w:rsidRDefault="00AD548E" w:rsidP="00284CE5">
      <w:pPr>
        <w:tabs>
          <w:tab w:val="left" w:pos="-720"/>
        </w:tabs>
        <w:suppressAutoHyphens/>
        <w:rPr>
          <w:rFonts w:ascii="Arial" w:hAnsi="Arial" w:cs="Arial"/>
          <w:szCs w:val="16"/>
        </w:rPr>
      </w:pPr>
      <w:r w:rsidRPr="00B861F8">
        <w:rPr>
          <w:rFonts w:ascii="Arial" w:hAnsi="Arial" w:cs="Arial"/>
          <w:szCs w:val="16"/>
        </w:rPr>
        <w:t>4,6-Dinitro-o-cresol</w:t>
      </w:r>
      <w:r w:rsidRPr="00B861F8">
        <w:rPr>
          <w:rFonts w:ascii="Arial" w:hAnsi="Arial" w:cs="Arial"/>
          <w:b/>
          <w:szCs w:val="16"/>
        </w:rPr>
        <w:t xml:space="preserve"> </w:t>
      </w:r>
      <w:r w:rsidR="00284CE5">
        <w:rPr>
          <w:rFonts w:ascii="Arial" w:hAnsi="Arial" w:cs="Arial"/>
          <w:b/>
          <w:szCs w:val="16"/>
        </w:rPr>
        <w:tab/>
      </w:r>
      <w:r w:rsidR="00284CE5">
        <w:rPr>
          <w:rFonts w:ascii="Arial" w:hAnsi="Arial" w:cs="Arial"/>
          <w:b/>
          <w:szCs w:val="16"/>
        </w:rPr>
        <w:tab/>
      </w:r>
      <w:r w:rsidR="00284CE5">
        <w:rPr>
          <w:rFonts w:ascii="Arial" w:hAnsi="Arial" w:cs="Arial"/>
          <w:b/>
          <w:szCs w:val="16"/>
        </w:rPr>
        <w:tab/>
      </w:r>
      <w:r w:rsidR="00284CE5">
        <w:rPr>
          <w:rFonts w:ascii="Arial" w:hAnsi="Arial" w:cs="Arial"/>
          <w:b/>
          <w:szCs w:val="16"/>
        </w:rPr>
        <w:tab/>
      </w:r>
      <w:r w:rsidR="00284CE5">
        <w:rPr>
          <w:rFonts w:ascii="Arial" w:hAnsi="Arial" w:cs="Arial"/>
          <w:b/>
          <w:szCs w:val="16"/>
        </w:rPr>
        <w:tab/>
      </w:r>
      <w:r w:rsidR="00284CE5">
        <w:rPr>
          <w:rFonts w:ascii="Arial" w:hAnsi="Arial" w:cs="Arial"/>
          <w:b/>
          <w:szCs w:val="16"/>
        </w:rPr>
        <w:tab/>
      </w:r>
      <w:r w:rsidR="00284CE5" w:rsidRPr="00B861F8">
        <w:rPr>
          <w:rFonts w:ascii="Arial" w:hAnsi="Arial" w:cs="Arial"/>
          <w:szCs w:val="16"/>
        </w:rPr>
        <w:t>2,3,7,8-Tetrachlorodibenzo-p-dioxin</w:t>
      </w:r>
    </w:p>
    <w:p w14:paraId="199E2260" w14:textId="77777777" w:rsidR="00284CE5" w:rsidRPr="00B861F8" w:rsidRDefault="00AD548E" w:rsidP="00284CE5">
      <w:pPr>
        <w:tabs>
          <w:tab w:val="left" w:pos="-720"/>
        </w:tabs>
        <w:suppressAutoHyphens/>
        <w:rPr>
          <w:rFonts w:ascii="Arial" w:hAnsi="Arial" w:cs="Arial"/>
          <w:szCs w:val="16"/>
        </w:rPr>
      </w:pPr>
      <w:r w:rsidRPr="00B861F8">
        <w:rPr>
          <w:rFonts w:ascii="Arial" w:hAnsi="Arial" w:cs="Arial"/>
          <w:szCs w:val="16"/>
        </w:rPr>
        <w:t>N-nitrosodimethylamine</w:t>
      </w:r>
      <w:r w:rsidR="00284CE5">
        <w:rPr>
          <w:rFonts w:ascii="Arial" w:hAnsi="Arial" w:cs="Arial"/>
          <w:szCs w:val="16"/>
        </w:rPr>
        <w:tab/>
      </w:r>
      <w:r w:rsidR="00284CE5">
        <w:rPr>
          <w:rFonts w:ascii="Arial" w:hAnsi="Arial" w:cs="Arial"/>
          <w:szCs w:val="16"/>
        </w:rPr>
        <w:tab/>
      </w:r>
      <w:r w:rsidR="00284CE5">
        <w:rPr>
          <w:rFonts w:ascii="Arial" w:hAnsi="Arial" w:cs="Arial"/>
          <w:szCs w:val="16"/>
        </w:rPr>
        <w:tab/>
      </w:r>
      <w:r w:rsidR="00284CE5">
        <w:rPr>
          <w:rFonts w:ascii="Arial" w:hAnsi="Arial" w:cs="Arial"/>
          <w:szCs w:val="16"/>
        </w:rPr>
        <w:tab/>
      </w:r>
      <w:r w:rsidR="00284CE5">
        <w:rPr>
          <w:rFonts w:ascii="Arial" w:hAnsi="Arial" w:cs="Arial"/>
          <w:szCs w:val="16"/>
        </w:rPr>
        <w:tab/>
        <w:t xml:space="preserve"> </w:t>
      </w:r>
      <w:r w:rsidR="00284CE5" w:rsidRPr="00B861F8">
        <w:rPr>
          <w:rFonts w:ascii="Arial" w:hAnsi="Arial" w:cs="Arial"/>
          <w:szCs w:val="16"/>
        </w:rPr>
        <w:t>(TCDD)</w:t>
      </w:r>
    </w:p>
    <w:p w14:paraId="62997B83" w14:textId="77777777" w:rsidR="00B87DA4" w:rsidRDefault="00B87DA4" w:rsidP="00B87DA4">
      <w:pPr>
        <w:tabs>
          <w:tab w:val="left" w:pos="-720"/>
        </w:tabs>
        <w:suppressAutoHyphens/>
        <w:rPr>
          <w:rFonts w:ascii="Arial" w:hAnsi="Arial" w:cs="Arial"/>
          <w:b/>
          <w:szCs w:val="16"/>
        </w:rPr>
      </w:pPr>
      <w:r w:rsidRPr="00B861F8">
        <w:rPr>
          <w:rFonts w:ascii="Arial" w:hAnsi="Arial" w:cs="Arial"/>
          <w:szCs w:val="16"/>
        </w:rPr>
        <w:t>N-nitrosodi</w:t>
      </w:r>
      <w:r>
        <w:rPr>
          <w:rFonts w:ascii="Arial" w:hAnsi="Arial" w:cs="Arial"/>
          <w:szCs w:val="16"/>
        </w:rPr>
        <w:t>phenylamine</w:t>
      </w:r>
    </w:p>
    <w:p w14:paraId="35244B19" w14:textId="77777777" w:rsidR="00AD548E" w:rsidRDefault="00AD548E" w:rsidP="00B861F8">
      <w:pPr>
        <w:tabs>
          <w:tab w:val="left" w:pos="-720"/>
        </w:tabs>
        <w:suppressAutoHyphens/>
        <w:rPr>
          <w:rFonts w:ascii="Arial" w:hAnsi="Arial" w:cs="Arial"/>
          <w:b/>
          <w:szCs w:val="16"/>
        </w:rPr>
      </w:pPr>
      <w:r w:rsidRPr="00B861F8">
        <w:rPr>
          <w:rFonts w:ascii="Arial" w:hAnsi="Arial" w:cs="Arial"/>
          <w:szCs w:val="16"/>
        </w:rPr>
        <w:t>N-nitrosodi-n-propylamine</w:t>
      </w:r>
      <w:r w:rsidRPr="00B861F8">
        <w:rPr>
          <w:rFonts w:ascii="Arial" w:hAnsi="Arial" w:cs="Arial"/>
          <w:b/>
          <w:szCs w:val="16"/>
        </w:rPr>
        <w:t xml:space="preserve"> </w:t>
      </w:r>
    </w:p>
    <w:p w14:paraId="4C61D73F" w14:textId="77777777" w:rsidR="00AD548E" w:rsidRDefault="00AD548E" w:rsidP="00B861F8">
      <w:pPr>
        <w:tabs>
          <w:tab w:val="left" w:pos="-720"/>
        </w:tabs>
        <w:suppressAutoHyphens/>
        <w:rPr>
          <w:rFonts w:ascii="Arial" w:hAnsi="Arial" w:cs="Arial"/>
          <w:b/>
          <w:szCs w:val="16"/>
        </w:rPr>
      </w:pPr>
      <w:r w:rsidRPr="00B861F8">
        <w:rPr>
          <w:rFonts w:ascii="Arial" w:hAnsi="Arial" w:cs="Arial"/>
          <w:szCs w:val="16"/>
        </w:rPr>
        <w:t>Pentachlorophenol</w:t>
      </w:r>
      <w:r w:rsidRPr="00B861F8">
        <w:rPr>
          <w:rFonts w:ascii="Arial" w:hAnsi="Arial" w:cs="Arial"/>
          <w:b/>
          <w:szCs w:val="16"/>
        </w:rPr>
        <w:t xml:space="preserve"> </w:t>
      </w:r>
    </w:p>
    <w:p w14:paraId="608B6B92" w14:textId="77777777" w:rsidR="00B861F8" w:rsidRPr="00B861F8" w:rsidRDefault="00AD548E" w:rsidP="00B861F8">
      <w:pPr>
        <w:tabs>
          <w:tab w:val="left" w:pos="-720"/>
        </w:tabs>
        <w:suppressAutoHyphens/>
        <w:rPr>
          <w:rFonts w:ascii="Arial" w:hAnsi="Arial" w:cs="Arial"/>
          <w:szCs w:val="16"/>
        </w:rPr>
      </w:pPr>
      <w:r w:rsidRPr="00B861F8">
        <w:rPr>
          <w:rFonts w:ascii="Arial" w:hAnsi="Arial" w:cs="Arial"/>
          <w:szCs w:val="16"/>
        </w:rPr>
        <w:t>Phenol</w:t>
      </w:r>
      <w:r w:rsidRPr="00B861F8">
        <w:rPr>
          <w:rFonts w:ascii="Arial" w:hAnsi="Arial" w:cs="Arial"/>
          <w:b/>
          <w:szCs w:val="16"/>
        </w:rPr>
        <w:t xml:space="preserve"> </w:t>
      </w:r>
      <w:r w:rsidR="00B861F8" w:rsidRPr="00B861F8">
        <w:rPr>
          <w:rFonts w:ascii="Arial" w:hAnsi="Arial" w:cs="Arial"/>
          <w:szCs w:val="16"/>
        </w:rPr>
        <w:t xml:space="preserve">  </w:t>
      </w:r>
    </w:p>
    <w:p w14:paraId="5FAA9827" w14:textId="77777777" w:rsidR="00902E05" w:rsidRDefault="00B861F8" w:rsidP="00284CE5">
      <w:pPr>
        <w:tabs>
          <w:tab w:val="left" w:pos="-720"/>
        </w:tabs>
        <w:suppressAutoHyphens/>
        <w:rPr>
          <w:rFonts w:ascii="Arial" w:hAnsi="Arial" w:cs="Arial"/>
          <w:szCs w:val="16"/>
        </w:rPr>
      </w:pPr>
      <w:r w:rsidRPr="00B861F8">
        <w:rPr>
          <w:rFonts w:ascii="Arial" w:hAnsi="Arial" w:cs="Arial"/>
          <w:szCs w:val="16"/>
        </w:rPr>
        <w:t xml:space="preserve">   </w:t>
      </w:r>
    </w:p>
    <w:p w14:paraId="2E9C0163" w14:textId="77777777" w:rsidR="00B861F8" w:rsidRDefault="00902E05" w:rsidP="00902E05">
      <w:pPr>
        <w:tabs>
          <w:tab w:val="left" w:pos="-720"/>
        </w:tabs>
        <w:suppressAutoHyphens/>
        <w:jc w:val="center"/>
        <w:rPr>
          <w:rFonts w:ascii="Arial" w:hAnsi="Arial" w:cs="Arial"/>
          <w:b/>
          <w:sz w:val="24"/>
        </w:rPr>
      </w:pPr>
      <w:r>
        <w:rPr>
          <w:rFonts w:ascii="Arial" w:hAnsi="Arial" w:cs="Arial"/>
          <w:b/>
          <w:sz w:val="24"/>
        </w:rPr>
        <w:lastRenderedPageBreak/>
        <w:t>Appendix B</w:t>
      </w:r>
      <w:r w:rsidRPr="00E0526B">
        <w:rPr>
          <w:rFonts w:ascii="Arial" w:hAnsi="Arial" w:cs="Arial"/>
          <w:b/>
          <w:sz w:val="24"/>
        </w:rPr>
        <w:t>: T</w:t>
      </w:r>
      <w:r w:rsidR="00DF5B49">
        <w:rPr>
          <w:rFonts w:ascii="Arial" w:hAnsi="Arial" w:cs="Arial"/>
          <w:b/>
          <w:sz w:val="24"/>
        </w:rPr>
        <w:t>OMP application checklist</w:t>
      </w:r>
    </w:p>
    <w:p w14:paraId="31EDF80D" w14:textId="77777777" w:rsidR="00DF5B49" w:rsidRDefault="00DF5B49" w:rsidP="00902E05">
      <w:pPr>
        <w:tabs>
          <w:tab w:val="left" w:pos="-720"/>
        </w:tabs>
        <w:suppressAutoHyphens/>
        <w:jc w:val="center"/>
        <w:rPr>
          <w:rFonts w:ascii="Arial" w:hAnsi="Arial" w:cs="Arial"/>
          <w:b/>
          <w:sz w:val="24"/>
        </w:rPr>
      </w:pPr>
    </w:p>
    <w:p w14:paraId="1151D056" w14:textId="77777777" w:rsidR="00DF5B49" w:rsidRDefault="00DF5B49" w:rsidP="00902E05">
      <w:pPr>
        <w:tabs>
          <w:tab w:val="left" w:pos="-720"/>
        </w:tabs>
        <w:suppressAutoHyphens/>
        <w:jc w:val="center"/>
        <w:rPr>
          <w:rFonts w:ascii="Arial" w:hAnsi="Arial" w:cs="Arial"/>
          <w:b/>
          <w:sz w:val="24"/>
        </w:rPr>
      </w:pPr>
    </w:p>
    <w:p w14:paraId="0AB21CE8" w14:textId="77777777" w:rsidR="00DF5B49" w:rsidRDefault="00DF5B49" w:rsidP="00BC4F05">
      <w:pPr>
        <w:numPr>
          <w:ilvl w:val="0"/>
          <w:numId w:val="36"/>
        </w:numPr>
        <w:tabs>
          <w:tab w:val="left" w:pos="-720"/>
        </w:tabs>
        <w:suppressAutoHyphens/>
        <w:rPr>
          <w:rFonts w:ascii="Arial" w:hAnsi="Arial" w:cs="Arial"/>
          <w:b/>
          <w:sz w:val="24"/>
        </w:rPr>
      </w:pPr>
      <w:r w:rsidRPr="00DF5B49">
        <w:rPr>
          <w:rFonts w:ascii="Arial" w:hAnsi="Arial" w:cs="Arial"/>
          <w:b/>
          <w:sz w:val="24"/>
        </w:rPr>
        <w:t xml:space="preserve">Toxic Organic Management Plan (TOMP) Application, </w:t>
      </w:r>
      <w:proofErr w:type="gramStart"/>
      <w:r w:rsidRPr="00DF5B49">
        <w:rPr>
          <w:rFonts w:ascii="Arial" w:hAnsi="Arial" w:cs="Arial"/>
          <w:b/>
          <w:sz w:val="24"/>
        </w:rPr>
        <w:t>completely filled</w:t>
      </w:r>
      <w:proofErr w:type="gramEnd"/>
      <w:r w:rsidRPr="00DF5B49">
        <w:rPr>
          <w:rFonts w:ascii="Arial" w:hAnsi="Arial" w:cs="Arial"/>
          <w:b/>
          <w:sz w:val="24"/>
        </w:rPr>
        <w:t xml:space="preserve"> out</w:t>
      </w:r>
    </w:p>
    <w:p w14:paraId="6E0BA374" w14:textId="77777777" w:rsidR="00BC4F05" w:rsidRPr="00DF5B49" w:rsidRDefault="00BC4F05" w:rsidP="00BC4F05">
      <w:pPr>
        <w:tabs>
          <w:tab w:val="left" w:pos="-720"/>
        </w:tabs>
        <w:suppressAutoHyphens/>
        <w:ind w:left="720"/>
        <w:rPr>
          <w:rFonts w:ascii="Arial" w:hAnsi="Arial" w:cs="Arial"/>
          <w:b/>
          <w:sz w:val="24"/>
        </w:rPr>
      </w:pPr>
    </w:p>
    <w:p w14:paraId="4F8A9BAA" w14:textId="77777777" w:rsidR="00DF5B49" w:rsidRDefault="00DF5B49" w:rsidP="00BC4F05">
      <w:pPr>
        <w:numPr>
          <w:ilvl w:val="0"/>
          <w:numId w:val="36"/>
        </w:numPr>
        <w:tabs>
          <w:tab w:val="left" w:pos="-720"/>
        </w:tabs>
        <w:suppressAutoHyphens/>
        <w:rPr>
          <w:rFonts w:ascii="Arial" w:hAnsi="Arial" w:cs="Arial"/>
          <w:b/>
          <w:sz w:val="24"/>
        </w:rPr>
      </w:pPr>
      <w:r w:rsidRPr="00DF5B49">
        <w:rPr>
          <w:rFonts w:ascii="Arial" w:hAnsi="Arial" w:cs="Arial"/>
          <w:b/>
          <w:sz w:val="24"/>
        </w:rPr>
        <w:t>Current TTO Analysis results</w:t>
      </w:r>
    </w:p>
    <w:p w14:paraId="1382B2C9" w14:textId="77777777" w:rsidR="00BC4F05" w:rsidRDefault="00BC4F05" w:rsidP="00BC4F05">
      <w:pPr>
        <w:pStyle w:val="ListParagraph"/>
        <w:rPr>
          <w:rFonts w:ascii="Arial" w:hAnsi="Arial" w:cs="Arial"/>
          <w:b/>
          <w:sz w:val="24"/>
        </w:rPr>
      </w:pPr>
    </w:p>
    <w:p w14:paraId="18117D52" w14:textId="77777777" w:rsidR="00DF5B49" w:rsidRDefault="00DF5B49" w:rsidP="00BC4F05">
      <w:pPr>
        <w:numPr>
          <w:ilvl w:val="0"/>
          <w:numId w:val="36"/>
        </w:numPr>
        <w:tabs>
          <w:tab w:val="left" w:pos="-720"/>
        </w:tabs>
        <w:suppressAutoHyphens/>
        <w:rPr>
          <w:rFonts w:ascii="Arial" w:hAnsi="Arial" w:cs="Arial"/>
          <w:b/>
          <w:sz w:val="24"/>
        </w:rPr>
      </w:pPr>
      <w:r w:rsidRPr="00DF5B49">
        <w:rPr>
          <w:rFonts w:ascii="Arial" w:hAnsi="Arial" w:cs="Arial"/>
          <w:b/>
          <w:sz w:val="24"/>
        </w:rPr>
        <w:t>Flow diagram showing where any toxic organics may enter the waste stream</w:t>
      </w:r>
    </w:p>
    <w:p w14:paraId="72018462" w14:textId="77777777" w:rsidR="00BC4F05" w:rsidRDefault="00BC4F05" w:rsidP="00BC4F05">
      <w:pPr>
        <w:pStyle w:val="ListParagraph"/>
        <w:rPr>
          <w:rFonts w:ascii="Arial" w:hAnsi="Arial" w:cs="Arial"/>
          <w:b/>
          <w:sz w:val="24"/>
        </w:rPr>
      </w:pPr>
    </w:p>
    <w:p w14:paraId="3F409C63" w14:textId="77777777" w:rsidR="00BC4F05" w:rsidRDefault="00D20288" w:rsidP="00BC4F05">
      <w:pPr>
        <w:numPr>
          <w:ilvl w:val="0"/>
          <w:numId w:val="36"/>
        </w:numPr>
        <w:tabs>
          <w:tab w:val="left" w:pos="-720"/>
        </w:tabs>
        <w:suppressAutoHyphens/>
        <w:rPr>
          <w:rFonts w:ascii="Arial" w:hAnsi="Arial" w:cs="Arial"/>
          <w:b/>
          <w:sz w:val="24"/>
        </w:rPr>
      </w:pPr>
      <w:r>
        <w:rPr>
          <w:rFonts w:ascii="Arial" w:hAnsi="Arial" w:cs="Arial"/>
          <w:b/>
          <w:sz w:val="24"/>
        </w:rPr>
        <w:t>D</w:t>
      </w:r>
      <w:r w:rsidR="00BC4F05">
        <w:rPr>
          <w:rFonts w:ascii="Arial" w:hAnsi="Arial" w:cs="Arial"/>
          <w:b/>
          <w:sz w:val="24"/>
        </w:rPr>
        <w:t xml:space="preserve">iagram showing floor </w:t>
      </w:r>
      <w:r>
        <w:rPr>
          <w:rFonts w:ascii="Arial" w:hAnsi="Arial" w:cs="Arial"/>
          <w:b/>
          <w:sz w:val="24"/>
        </w:rPr>
        <w:t xml:space="preserve">and trench </w:t>
      </w:r>
      <w:r w:rsidR="00BC4F05">
        <w:rPr>
          <w:rFonts w:ascii="Arial" w:hAnsi="Arial" w:cs="Arial"/>
          <w:b/>
          <w:sz w:val="24"/>
        </w:rPr>
        <w:t>drains</w:t>
      </w:r>
    </w:p>
    <w:p w14:paraId="2CBC5450" w14:textId="77777777" w:rsidR="00DF5B49" w:rsidRPr="00BC4F05" w:rsidRDefault="00DF5B49" w:rsidP="00BC4F05">
      <w:pPr>
        <w:tabs>
          <w:tab w:val="left" w:pos="-720"/>
        </w:tabs>
        <w:suppressAutoHyphens/>
        <w:ind w:left="720"/>
        <w:rPr>
          <w:rFonts w:ascii="Arial" w:hAnsi="Arial" w:cs="Arial"/>
          <w:b/>
          <w:sz w:val="24"/>
        </w:rPr>
      </w:pPr>
    </w:p>
    <w:p w14:paraId="4FFB4C71" w14:textId="77777777" w:rsidR="00DF5B49" w:rsidRDefault="00DF5B49" w:rsidP="00BC4F05">
      <w:pPr>
        <w:numPr>
          <w:ilvl w:val="0"/>
          <w:numId w:val="36"/>
        </w:numPr>
        <w:tabs>
          <w:tab w:val="left" w:pos="-720"/>
        </w:tabs>
        <w:suppressAutoHyphens/>
        <w:rPr>
          <w:rFonts w:ascii="Arial" w:hAnsi="Arial" w:cs="Arial"/>
          <w:b/>
          <w:sz w:val="24"/>
        </w:rPr>
      </w:pPr>
      <w:r w:rsidRPr="00DF5B49">
        <w:rPr>
          <w:rFonts w:ascii="Arial" w:hAnsi="Arial" w:cs="Arial"/>
          <w:b/>
          <w:sz w:val="24"/>
        </w:rPr>
        <w:t>Include floor plan diagram showing storage location of toxic organics prior to use and</w:t>
      </w:r>
      <w:r>
        <w:rPr>
          <w:rFonts w:ascii="Arial" w:hAnsi="Arial" w:cs="Arial"/>
          <w:b/>
          <w:sz w:val="24"/>
        </w:rPr>
        <w:t xml:space="preserve"> toxics organics awaiting disposal</w:t>
      </w:r>
    </w:p>
    <w:p w14:paraId="76B05A8C" w14:textId="77777777" w:rsidR="00BC4F05" w:rsidRDefault="00BC4F05" w:rsidP="00BC4F05">
      <w:pPr>
        <w:pStyle w:val="ListParagraph"/>
        <w:rPr>
          <w:rFonts w:ascii="Arial" w:hAnsi="Arial" w:cs="Arial"/>
          <w:b/>
          <w:sz w:val="24"/>
        </w:rPr>
      </w:pPr>
    </w:p>
    <w:p w14:paraId="668EA258" w14:textId="77777777" w:rsidR="00DF5B49" w:rsidRDefault="00DF5B49" w:rsidP="00BC4F05">
      <w:pPr>
        <w:numPr>
          <w:ilvl w:val="0"/>
          <w:numId w:val="36"/>
        </w:numPr>
        <w:tabs>
          <w:tab w:val="left" w:pos="-720"/>
        </w:tabs>
        <w:suppressAutoHyphens/>
        <w:rPr>
          <w:rFonts w:ascii="Arial" w:hAnsi="Arial" w:cs="Arial"/>
          <w:b/>
          <w:sz w:val="24"/>
        </w:rPr>
      </w:pPr>
      <w:r>
        <w:rPr>
          <w:rFonts w:ascii="Arial" w:hAnsi="Arial" w:cs="Arial"/>
          <w:b/>
          <w:sz w:val="24"/>
        </w:rPr>
        <w:t>Emergency Contact List for Spills/Leaks</w:t>
      </w:r>
    </w:p>
    <w:p w14:paraId="08F702FB" w14:textId="77777777" w:rsidR="00BC4F05" w:rsidRDefault="00BC4F05" w:rsidP="00BC4F05">
      <w:pPr>
        <w:pStyle w:val="ListParagraph"/>
        <w:rPr>
          <w:rFonts w:ascii="Arial" w:hAnsi="Arial" w:cs="Arial"/>
          <w:b/>
          <w:sz w:val="24"/>
        </w:rPr>
      </w:pPr>
    </w:p>
    <w:p w14:paraId="073A1813" w14:textId="77777777" w:rsidR="00DF5B49" w:rsidRDefault="00DF5B49" w:rsidP="00BC4F05">
      <w:pPr>
        <w:numPr>
          <w:ilvl w:val="0"/>
          <w:numId w:val="36"/>
        </w:numPr>
        <w:tabs>
          <w:tab w:val="left" w:pos="-720"/>
        </w:tabs>
        <w:suppressAutoHyphens/>
        <w:rPr>
          <w:rFonts w:ascii="Arial" w:hAnsi="Arial" w:cs="Arial"/>
          <w:b/>
          <w:sz w:val="24"/>
        </w:rPr>
      </w:pPr>
      <w:r>
        <w:rPr>
          <w:rFonts w:ascii="Arial" w:hAnsi="Arial" w:cs="Arial"/>
          <w:b/>
          <w:sz w:val="24"/>
        </w:rPr>
        <w:t>Spill Plan (if applicable)</w:t>
      </w:r>
    </w:p>
    <w:p w14:paraId="5ABA4FEA" w14:textId="77777777" w:rsidR="00BC4F05" w:rsidRDefault="00BC4F05" w:rsidP="00BC4F05">
      <w:pPr>
        <w:pStyle w:val="ListParagraph"/>
        <w:rPr>
          <w:rFonts w:ascii="Arial" w:hAnsi="Arial" w:cs="Arial"/>
          <w:b/>
          <w:sz w:val="24"/>
        </w:rPr>
      </w:pPr>
    </w:p>
    <w:p w14:paraId="3898BAFF" w14:textId="77777777" w:rsidR="00DF5B49" w:rsidRDefault="00DF5B49" w:rsidP="00BC4F05">
      <w:pPr>
        <w:numPr>
          <w:ilvl w:val="0"/>
          <w:numId w:val="36"/>
        </w:numPr>
        <w:tabs>
          <w:tab w:val="left" w:pos="-720"/>
        </w:tabs>
        <w:suppressAutoHyphens/>
        <w:rPr>
          <w:rFonts w:ascii="Arial" w:hAnsi="Arial" w:cs="Arial"/>
          <w:b/>
          <w:sz w:val="24"/>
        </w:rPr>
      </w:pPr>
      <w:r>
        <w:rPr>
          <w:rFonts w:ascii="Arial" w:hAnsi="Arial" w:cs="Arial"/>
          <w:b/>
          <w:sz w:val="24"/>
        </w:rPr>
        <w:t>Signed and dated certification Statement</w:t>
      </w:r>
    </w:p>
    <w:p w14:paraId="564A8D32" w14:textId="77777777" w:rsidR="00DF5B49" w:rsidRDefault="00DF5B49" w:rsidP="00DF5B49">
      <w:pPr>
        <w:tabs>
          <w:tab w:val="left" w:pos="-720"/>
        </w:tabs>
        <w:suppressAutoHyphens/>
        <w:ind w:left="720"/>
        <w:rPr>
          <w:rFonts w:ascii="Arial" w:hAnsi="Arial" w:cs="Arial"/>
          <w:b/>
          <w:sz w:val="24"/>
        </w:rPr>
      </w:pPr>
    </w:p>
    <w:p w14:paraId="051798BA" w14:textId="77777777" w:rsidR="00DF5B49" w:rsidRDefault="00DF5B49" w:rsidP="00DF5B49">
      <w:pPr>
        <w:tabs>
          <w:tab w:val="left" w:pos="-720"/>
        </w:tabs>
        <w:suppressAutoHyphens/>
        <w:rPr>
          <w:rFonts w:ascii="Arial" w:hAnsi="Arial" w:cs="Arial"/>
          <w:b/>
          <w:sz w:val="24"/>
        </w:rPr>
      </w:pPr>
    </w:p>
    <w:p w14:paraId="754AB7B6" w14:textId="77777777" w:rsidR="00DF5B49" w:rsidRDefault="00DF5B49" w:rsidP="00DF5B49">
      <w:pPr>
        <w:tabs>
          <w:tab w:val="left" w:pos="-720"/>
        </w:tabs>
        <w:suppressAutoHyphens/>
        <w:rPr>
          <w:rFonts w:ascii="Arial" w:hAnsi="Arial" w:cs="Arial"/>
          <w:b/>
          <w:sz w:val="24"/>
        </w:rPr>
      </w:pPr>
    </w:p>
    <w:p w14:paraId="4E76BE66" w14:textId="77777777" w:rsidR="00DF5B49" w:rsidRDefault="00DF5B49" w:rsidP="00DF5B49">
      <w:pPr>
        <w:tabs>
          <w:tab w:val="left" w:pos="-720"/>
        </w:tabs>
        <w:suppressAutoHyphens/>
        <w:rPr>
          <w:rFonts w:ascii="Arial" w:hAnsi="Arial" w:cs="Arial"/>
          <w:b/>
          <w:sz w:val="24"/>
        </w:rPr>
      </w:pPr>
      <w:r>
        <w:rPr>
          <w:rFonts w:ascii="Arial" w:hAnsi="Arial" w:cs="Arial"/>
          <w:b/>
          <w:sz w:val="24"/>
        </w:rPr>
        <w:tab/>
        <w:t>Mail completed TOMP to</w:t>
      </w:r>
      <w:proofErr w:type="gramStart"/>
      <w:r>
        <w:rPr>
          <w:rFonts w:ascii="Arial" w:hAnsi="Arial" w:cs="Arial"/>
          <w:b/>
          <w:sz w:val="24"/>
        </w:rPr>
        <w:t xml:space="preserve">: </w:t>
      </w:r>
      <w:r>
        <w:rPr>
          <w:rFonts w:ascii="Arial" w:hAnsi="Arial" w:cs="Arial"/>
          <w:b/>
          <w:sz w:val="24"/>
        </w:rPr>
        <w:tab/>
        <w:t>Fort</w:t>
      </w:r>
      <w:proofErr w:type="gramEnd"/>
      <w:r>
        <w:rPr>
          <w:rFonts w:ascii="Arial" w:hAnsi="Arial" w:cs="Arial"/>
          <w:b/>
          <w:sz w:val="24"/>
        </w:rPr>
        <w:t xml:space="preserve"> Wayne City Utilities </w:t>
      </w:r>
    </w:p>
    <w:p w14:paraId="3C731D81" w14:textId="77777777" w:rsidR="00DF5B49" w:rsidRDefault="00DF5B49" w:rsidP="00DF5B49">
      <w:pPr>
        <w:tabs>
          <w:tab w:val="left" w:pos="-720"/>
        </w:tabs>
        <w:suppressAutoHyphens/>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Industrial Pretreatment Section</w:t>
      </w:r>
    </w:p>
    <w:p w14:paraId="273FBE86" w14:textId="77777777" w:rsidR="00DF5B49" w:rsidRDefault="00DF5B49" w:rsidP="00DF5B49">
      <w:pPr>
        <w:tabs>
          <w:tab w:val="left" w:pos="-720"/>
        </w:tabs>
        <w:suppressAutoHyphens/>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2601 Dwenger Section</w:t>
      </w:r>
    </w:p>
    <w:p w14:paraId="537CDA4B" w14:textId="77777777" w:rsidR="00DF5B49" w:rsidRPr="00DF5B49" w:rsidRDefault="00DF5B49" w:rsidP="00DF5B49">
      <w:pPr>
        <w:tabs>
          <w:tab w:val="left" w:pos="-720"/>
        </w:tabs>
        <w:suppressAutoHyphens/>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Fort Wayne, IN 46803</w:t>
      </w:r>
    </w:p>
    <w:sectPr w:rsidR="00DF5B49" w:rsidRPr="00DF5B49" w:rsidSect="00F82BBF">
      <w:headerReference w:type="default" r:id="rId8"/>
      <w:footerReference w:type="default" r:id="rId9"/>
      <w:pgSz w:w="12240" w:h="15840" w:code="1"/>
      <w:pgMar w:top="1080" w:right="864" w:bottom="108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8B69E" w14:textId="77777777" w:rsidR="005E64BE" w:rsidRDefault="005E64BE">
      <w:r>
        <w:separator/>
      </w:r>
    </w:p>
  </w:endnote>
  <w:endnote w:type="continuationSeparator" w:id="0">
    <w:p w14:paraId="747FC187" w14:textId="77777777" w:rsidR="005E64BE" w:rsidRDefault="005E6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9413F" w14:textId="77777777" w:rsidR="0057006F" w:rsidRDefault="00497B8F" w:rsidP="00DE2786">
    <w:pPr>
      <w:pStyle w:val="Footer"/>
      <w:tabs>
        <w:tab w:val="clear" w:pos="4320"/>
        <w:tab w:val="clear" w:pos="8640"/>
        <w:tab w:val="right" w:pos="10350"/>
      </w:tabs>
      <w:rPr>
        <w:rStyle w:val="PageNumber"/>
        <w:rFonts w:ascii="Arial" w:hAnsi="Arial" w:cs="Arial"/>
        <w:szCs w:val="16"/>
      </w:rPr>
    </w:pPr>
    <w:r w:rsidRPr="00D202A8">
      <w:rPr>
        <w:rStyle w:val="PageNumber"/>
        <w:rFonts w:ascii="Arial" w:hAnsi="Arial" w:cs="Arial"/>
        <w:szCs w:val="16"/>
      </w:rPr>
      <w:t xml:space="preserve">Page </w:t>
    </w:r>
    <w:r w:rsidRPr="00D202A8">
      <w:rPr>
        <w:rStyle w:val="PageNumber"/>
        <w:rFonts w:ascii="Arial" w:hAnsi="Arial" w:cs="Arial"/>
        <w:szCs w:val="16"/>
      </w:rPr>
      <w:fldChar w:fldCharType="begin"/>
    </w:r>
    <w:r w:rsidRPr="00D202A8">
      <w:rPr>
        <w:rStyle w:val="PageNumber"/>
        <w:rFonts w:ascii="Arial" w:hAnsi="Arial" w:cs="Arial"/>
        <w:szCs w:val="16"/>
      </w:rPr>
      <w:instrText xml:space="preserve"> PAGE </w:instrText>
    </w:r>
    <w:r w:rsidRPr="00D202A8">
      <w:rPr>
        <w:rStyle w:val="PageNumber"/>
        <w:rFonts w:ascii="Arial" w:hAnsi="Arial" w:cs="Arial"/>
        <w:szCs w:val="16"/>
      </w:rPr>
      <w:fldChar w:fldCharType="separate"/>
    </w:r>
    <w:r w:rsidR="001D2CEE">
      <w:rPr>
        <w:rStyle w:val="PageNumber"/>
        <w:rFonts w:ascii="Arial" w:hAnsi="Arial" w:cs="Arial"/>
        <w:noProof/>
        <w:szCs w:val="16"/>
      </w:rPr>
      <w:t>1</w:t>
    </w:r>
    <w:r w:rsidRPr="00D202A8">
      <w:rPr>
        <w:rStyle w:val="PageNumber"/>
        <w:rFonts w:ascii="Arial" w:hAnsi="Arial" w:cs="Arial"/>
        <w:szCs w:val="16"/>
      </w:rPr>
      <w:fldChar w:fldCharType="end"/>
    </w:r>
    <w:r w:rsidRPr="00D202A8">
      <w:rPr>
        <w:rStyle w:val="PageNumber"/>
        <w:rFonts w:ascii="Arial" w:hAnsi="Arial" w:cs="Arial"/>
        <w:szCs w:val="16"/>
      </w:rPr>
      <w:t xml:space="preserve"> of </w:t>
    </w:r>
    <w:r w:rsidRPr="00D202A8">
      <w:rPr>
        <w:rStyle w:val="PageNumber"/>
        <w:rFonts w:ascii="Arial" w:hAnsi="Arial" w:cs="Arial"/>
        <w:szCs w:val="16"/>
      </w:rPr>
      <w:fldChar w:fldCharType="begin"/>
    </w:r>
    <w:r w:rsidRPr="00D202A8">
      <w:rPr>
        <w:rStyle w:val="PageNumber"/>
        <w:rFonts w:ascii="Arial" w:hAnsi="Arial" w:cs="Arial"/>
        <w:szCs w:val="16"/>
      </w:rPr>
      <w:instrText xml:space="preserve"> NUMPAGES </w:instrText>
    </w:r>
    <w:r w:rsidRPr="00D202A8">
      <w:rPr>
        <w:rStyle w:val="PageNumber"/>
        <w:rFonts w:ascii="Arial" w:hAnsi="Arial" w:cs="Arial"/>
        <w:szCs w:val="16"/>
      </w:rPr>
      <w:fldChar w:fldCharType="separate"/>
    </w:r>
    <w:r w:rsidR="001D2CEE">
      <w:rPr>
        <w:rStyle w:val="PageNumber"/>
        <w:rFonts w:ascii="Arial" w:hAnsi="Arial" w:cs="Arial"/>
        <w:noProof/>
        <w:szCs w:val="16"/>
      </w:rPr>
      <w:t>5</w:t>
    </w:r>
    <w:r w:rsidRPr="00D202A8">
      <w:rPr>
        <w:rStyle w:val="PageNumber"/>
        <w:rFonts w:ascii="Arial" w:hAnsi="Arial" w:cs="Arial"/>
        <w:szCs w:val="16"/>
      </w:rPr>
      <w:fldChar w:fldCharType="end"/>
    </w:r>
    <w:r w:rsidR="00DE2786">
      <w:rPr>
        <w:rStyle w:val="PageNumber"/>
        <w:rFonts w:ascii="Arial" w:hAnsi="Arial" w:cs="Arial"/>
        <w:szCs w:val="16"/>
      </w:rPr>
      <w:tab/>
    </w:r>
    <w:r w:rsidR="0057006F">
      <w:rPr>
        <w:rStyle w:val="PageNumber"/>
        <w:rFonts w:ascii="Arial" w:hAnsi="Arial" w:cs="Arial"/>
        <w:szCs w:val="16"/>
      </w:rPr>
      <w:t>WPCP-FCD-0004</w:t>
    </w:r>
  </w:p>
  <w:p w14:paraId="0D490075" w14:textId="77777777" w:rsidR="005C3BB4" w:rsidRDefault="00DE2786" w:rsidP="00DE2786">
    <w:pPr>
      <w:pStyle w:val="Footer"/>
      <w:tabs>
        <w:tab w:val="clear" w:pos="4320"/>
        <w:tab w:val="clear" w:pos="8640"/>
        <w:tab w:val="right" w:pos="10350"/>
      </w:tabs>
      <w:jc w:val="right"/>
      <w:rPr>
        <w:rStyle w:val="PageNumber"/>
        <w:rFonts w:ascii="Arial" w:hAnsi="Arial" w:cs="Arial"/>
        <w:szCs w:val="16"/>
      </w:rPr>
    </w:pPr>
    <w:r>
      <w:rPr>
        <w:rStyle w:val="PageNumber"/>
        <w:rFonts w:ascii="Arial" w:hAnsi="Arial" w:cs="Arial"/>
        <w:szCs w:val="16"/>
      </w:rPr>
      <w:t>Approved:  10/19/</w:t>
    </w:r>
    <w:r w:rsidR="0057006F">
      <w:rPr>
        <w:rStyle w:val="PageNumber"/>
        <w:rFonts w:ascii="Arial" w:hAnsi="Arial" w:cs="Arial"/>
        <w:szCs w:val="16"/>
      </w:rPr>
      <w:t>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CB5D2" w14:textId="77777777" w:rsidR="005E64BE" w:rsidRDefault="005E64BE">
      <w:r>
        <w:separator/>
      </w:r>
    </w:p>
  </w:footnote>
  <w:footnote w:type="continuationSeparator" w:id="0">
    <w:p w14:paraId="2B173155" w14:textId="77777777" w:rsidR="005E64BE" w:rsidRDefault="005E6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4D233" w14:textId="160A4A31" w:rsidR="00EA52D6" w:rsidRPr="00EA52D6" w:rsidRDefault="000569A2" w:rsidP="00EA52D6">
    <w:pPr>
      <w:ind w:left="-180"/>
      <w:jc w:val="center"/>
      <w:rPr>
        <w:rFonts w:ascii="Arial" w:hAnsi="Arial" w:cs="Arial"/>
        <w:b/>
        <w:bCs/>
        <w:sz w:val="32"/>
        <w:szCs w:val="32"/>
      </w:rPr>
    </w:pPr>
    <w:r w:rsidRPr="00EA52D6">
      <w:rPr>
        <w:noProof/>
        <w:sz w:val="32"/>
        <w:szCs w:val="32"/>
      </w:rPr>
      <w:drawing>
        <wp:anchor distT="0" distB="0" distL="114300" distR="114300" simplePos="0" relativeHeight="251657728" behindDoc="1" locked="0" layoutInCell="1" allowOverlap="1" wp14:anchorId="7296DF09" wp14:editId="37113630">
          <wp:simplePos x="0" y="0"/>
          <wp:positionH relativeFrom="column">
            <wp:posOffset>-263525</wp:posOffset>
          </wp:positionH>
          <wp:positionV relativeFrom="paragraph">
            <wp:posOffset>-75565</wp:posOffset>
          </wp:positionV>
          <wp:extent cx="1066800" cy="1066800"/>
          <wp:effectExtent l="0" t="0" r="0" b="0"/>
          <wp:wrapNone/>
          <wp:docPr id="2" name="Picture 1" descr="Fort Wayne Ci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Fort Wayne City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A52D6" w:rsidRPr="00EA52D6">
      <w:rPr>
        <w:rFonts w:ascii="Arial" w:hAnsi="Arial" w:cs="Arial"/>
        <w:b/>
        <w:bCs/>
        <w:sz w:val="32"/>
        <w:szCs w:val="32"/>
      </w:rPr>
      <w:t>Fort Wayne City Utilities</w:t>
    </w:r>
  </w:p>
  <w:p w14:paraId="7010BB7A" w14:textId="77777777" w:rsidR="00EA52D6" w:rsidRPr="00EA52D6" w:rsidRDefault="00EA52D6" w:rsidP="00EA52D6">
    <w:pPr>
      <w:ind w:left="-180"/>
      <w:jc w:val="center"/>
      <w:rPr>
        <w:rFonts w:ascii="Arial" w:hAnsi="Arial" w:cs="Arial"/>
        <w:b/>
        <w:bCs/>
        <w:sz w:val="24"/>
      </w:rPr>
    </w:pPr>
    <w:r w:rsidRPr="00EA52D6">
      <w:rPr>
        <w:rFonts w:ascii="Arial" w:hAnsi="Arial" w:cs="Arial"/>
        <w:b/>
        <w:bCs/>
        <w:sz w:val="24"/>
      </w:rPr>
      <w:t>Industrial Pretreatment Section</w:t>
    </w:r>
  </w:p>
  <w:p w14:paraId="4CF52610" w14:textId="77777777" w:rsidR="00EA52D6" w:rsidRPr="00EA52D6" w:rsidRDefault="00EA52D6" w:rsidP="00EA52D6">
    <w:pPr>
      <w:ind w:left="-180"/>
      <w:jc w:val="center"/>
      <w:rPr>
        <w:rFonts w:ascii="Arial" w:hAnsi="Arial" w:cs="Arial"/>
        <w:b/>
        <w:bCs/>
        <w:sz w:val="24"/>
      </w:rPr>
    </w:pPr>
    <w:r w:rsidRPr="00EA52D6">
      <w:rPr>
        <w:rFonts w:ascii="Arial" w:hAnsi="Arial" w:cs="Arial"/>
        <w:b/>
        <w:bCs/>
        <w:sz w:val="24"/>
      </w:rPr>
      <w:t>Water Pollution Control Plant</w:t>
    </w:r>
  </w:p>
  <w:p w14:paraId="73C21FA2" w14:textId="41ED2ABA" w:rsidR="00EA52D6" w:rsidRPr="00EA52D6" w:rsidRDefault="00655E16" w:rsidP="00655E16">
    <w:pPr>
      <w:tabs>
        <w:tab w:val="left" w:pos="870"/>
        <w:tab w:val="center" w:pos="5094"/>
      </w:tabs>
      <w:ind w:left="-180"/>
      <w:rPr>
        <w:rFonts w:ascii="Arial" w:hAnsi="Arial" w:cs="Arial"/>
        <w:b/>
        <w:bCs/>
        <w:sz w:val="24"/>
      </w:rPr>
    </w:pPr>
    <w:r>
      <w:rPr>
        <w:rFonts w:ascii="Arial" w:hAnsi="Arial" w:cs="Arial"/>
        <w:b/>
        <w:bCs/>
        <w:sz w:val="24"/>
      </w:rPr>
      <w:tab/>
    </w:r>
    <w:r>
      <w:rPr>
        <w:rFonts w:ascii="Arial" w:hAnsi="Arial" w:cs="Arial"/>
        <w:b/>
        <w:bCs/>
        <w:sz w:val="24"/>
      </w:rPr>
      <w:tab/>
    </w:r>
    <w:r w:rsidR="00EA52D6" w:rsidRPr="00EA52D6">
      <w:rPr>
        <w:rFonts w:ascii="Arial" w:hAnsi="Arial" w:cs="Arial"/>
        <w:b/>
        <w:bCs/>
        <w:sz w:val="24"/>
      </w:rPr>
      <w:t xml:space="preserve">2601 Dwenger Avenue, Fort Wayne, </w:t>
    </w:r>
    <w:proofErr w:type="gramStart"/>
    <w:r w:rsidR="00EA52D6" w:rsidRPr="00EA52D6">
      <w:rPr>
        <w:rFonts w:ascii="Arial" w:hAnsi="Arial" w:cs="Arial"/>
        <w:b/>
        <w:bCs/>
        <w:sz w:val="24"/>
      </w:rPr>
      <w:t>Indiana  46803</w:t>
    </w:r>
    <w:proofErr w:type="gramEnd"/>
  </w:p>
  <w:p w14:paraId="7944724C" w14:textId="77777777" w:rsidR="00EA52D6" w:rsidRPr="00EA52D6" w:rsidRDefault="00EA52D6" w:rsidP="00EA52D6">
    <w:pPr>
      <w:ind w:left="-180" w:right="-360"/>
      <w:jc w:val="center"/>
      <w:rPr>
        <w:rFonts w:ascii="Arial" w:hAnsi="Arial" w:cs="Arial"/>
        <w:b/>
        <w:bCs/>
        <w:sz w:val="20"/>
        <w:szCs w:val="20"/>
      </w:rPr>
    </w:pPr>
    <w:r w:rsidRPr="00EA52D6">
      <w:rPr>
        <w:rFonts w:ascii="Arial" w:hAnsi="Arial" w:cs="Arial"/>
        <w:b/>
        <w:bCs/>
        <w:sz w:val="20"/>
        <w:szCs w:val="20"/>
      </w:rPr>
      <w:t>Phon</w:t>
    </w:r>
    <w:r w:rsidR="00EA4CAF">
      <w:rPr>
        <w:rFonts w:ascii="Arial" w:hAnsi="Arial" w:cs="Arial"/>
        <w:b/>
        <w:bCs/>
        <w:sz w:val="20"/>
        <w:szCs w:val="20"/>
      </w:rPr>
      <w:t>e</w:t>
    </w:r>
    <w:proofErr w:type="gramStart"/>
    <w:r w:rsidR="00EA4CAF">
      <w:rPr>
        <w:rFonts w:ascii="Arial" w:hAnsi="Arial" w:cs="Arial"/>
        <w:b/>
        <w:bCs/>
        <w:sz w:val="20"/>
        <w:szCs w:val="20"/>
      </w:rPr>
      <w:t>:  (</w:t>
    </w:r>
    <w:proofErr w:type="gramEnd"/>
    <w:r w:rsidR="00EA4CAF">
      <w:rPr>
        <w:rFonts w:ascii="Arial" w:hAnsi="Arial" w:cs="Arial"/>
        <w:b/>
        <w:bCs/>
        <w:sz w:val="20"/>
        <w:szCs w:val="20"/>
      </w:rPr>
      <w:t>260) 427-1271</w:t>
    </w:r>
  </w:p>
  <w:p w14:paraId="51E1D5E7" w14:textId="77777777" w:rsidR="00497B8F" w:rsidRDefault="00497B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A3C5F"/>
    <w:multiLevelType w:val="hybridMultilevel"/>
    <w:tmpl w:val="B6A6A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8B5B14"/>
    <w:multiLevelType w:val="hybridMultilevel"/>
    <w:tmpl w:val="F5348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9C016C"/>
    <w:multiLevelType w:val="hybridMultilevel"/>
    <w:tmpl w:val="5086B1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FD144E"/>
    <w:multiLevelType w:val="hybridMultilevel"/>
    <w:tmpl w:val="08120F30"/>
    <w:lvl w:ilvl="0" w:tplc="10D2AD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3C1A7D"/>
    <w:multiLevelType w:val="hybridMultilevel"/>
    <w:tmpl w:val="53C64EF4"/>
    <w:lvl w:ilvl="0" w:tplc="181E807A">
      <w:start w:val="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5612D4"/>
    <w:multiLevelType w:val="hybridMultilevel"/>
    <w:tmpl w:val="8CA40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7218F7"/>
    <w:multiLevelType w:val="hybridMultilevel"/>
    <w:tmpl w:val="F36E630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D4032FD"/>
    <w:multiLevelType w:val="hybridMultilevel"/>
    <w:tmpl w:val="863AE912"/>
    <w:lvl w:ilvl="0" w:tplc="D4E4DF70">
      <w:start w:val="1"/>
      <w:numFmt w:val="bullet"/>
      <w:pStyle w:val="RequirementsList"/>
      <w:lvlText w:val=""/>
      <w:lvlJc w:val="left"/>
      <w:pPr>
        <w:tabs>
          <w:tab w:val="num" w:pos="29"/>
        </w:tabs>
        <w:ind w:left="288" w:hanging="288"/>
      </w:pPr>
      <w:rPr>
        <w:rFonts w:ascii="Symbol" w:hAnsi="Symbol" w:hint="default"/>
        <w:b/>
        <w:i w:val="0"/>
        <w:color w:val="80808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46581A"/>
    <w:multiLevelType w:val="hybridMultilevel"/>
    <w:tmpl w:val="507C1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466A3E"/>
    <w:multiLevelType w:val="hybridMultilevel"/>
    <w:tmpl w:val="E7043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566BE4"/>
    <w:multiLevelType w:val="hybridMultilevel"/>
    <w:tmpl w:val="C750D2D8"/>
    <w:lvl w:ilvl="0" w:tplc="87B83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746E7E"/>
    <w:multiLevelType w:val="hybridMultilevel"/>
    <w:tmpl w:val="7C684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FA6539"/>
    <w:multiLevelType w:val="hybridMultilevel"/>
    <w:tmpl w:val="F9E67B22"/>
    <w:lvl w:ilvl="0" w:tplc="87B83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731614"/>
    <w:multiLevelType w:val="hybridMultilevel"/>
    <w:tmpl w:val="C688E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0D4035"/>
    <w:multiLevelType w:val="hybridMultilevel"/>
    <w:tmpl w:val="E942315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DF44490"/>
    <w:multiLevelType w:val="hybridMultilevel"/>
    <w:tmpl w:val="0E124582"/>
    <w:lvl w:ilvl="0" w:tplc="87B83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B255CE"/>
    <w:multiLevelType w:val="hybridMultilevel"/>
    <w:tmpl w:val="16949C3A"/>
    <w:lvl w:ilvl="0" w:tplc="37B6D2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E1137F"/>
    <w:multiLevelType w:val="hybridMultilevel"/>
    <w:tmpl w:val="90C66CC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592AB4"/>
    <w:multiLevelType w:val="hybridMultilevel"/>
    <w:tmpl w:val="1C78724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2397C6B"/>
    <w:multiLevelType w:val="hybridMultilevel"/>
    <w:tmpl w:val="1C3C80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5FD76CA"/>
    <w:multiLevelType w:val="hybridMultilevel"/>
    <w:tmpl w:val="04BC01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783E49"/>
    <w:multiLevelType w:val="hybridMultilevel"/>
    <w:tmpl w:val="9882493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FEA3994"/>
    <w:multiLevelType w:val="hybridMultilevel"/>
    <w:tmpl w:val="E9D2DCAC"/>
    <w:lvl w:ilvl="0" w:tplc="054687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18D76CE"/>
    <w:multiLevelType w:val="hybridMultilevel"/>
    <w:tmpl w:val="93BE7DF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AD80A4B"/>
    <w:multiLevelType w:val="hybridMultilevel"/>
    <w:tmpl w:val="A01AA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965445"/>
    <w:multiLevelType w:val="hybridMultilevel"/>
    <w:tmpl w:val="A87C1970"/>
    <w:lvl w:ilvl="0" w:tplc="20026172">
      <w:start w:val="26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31746822">
    <w:abstractNumId w:val="9"/>
  </w:num>
  <w:num w:numId="2" w16cid:durableId="1499803050">
    <w:abstractNumId w:val="7"/>
  </w:num>
  <w:num w:numId="3" w16cid:durableId="488986548">
    <w:abstractNumId w:val="6"/>
  </w:num>
  <w:num w:numId="4" w16cid:durableId="1724138941">
    <w:abstractNumId w:val="5"/>
  </w:num>
  <w:num w:numId="5" w16cid:durableId="348340555">
    <w:abstractNumId w:val="4"/>
  </w:num>
  <w:num w:numId="6" w16cid:durableId="629019646">
    <w:abstractNumId w:val="8"/>
  </w:num>
  <w:num w:numId="7" w16cid:durableId="993028475">
    <w:abstractNumId w:val="3"/>
  </w:num>
  <w:num w:numId="8" w16cid:durableId="1528299784">
    <w:abstractNumId w:val="2"/>
  </w:num>
  <w:num w:numId="9" w16cid:durableId="983776389">
    <w:abstractNumId w:val="1"/>
  </w:num>
  <w:num w:numId="10" w16cid:durableId="1867524341">
    <w:abstractNumId w:val="0"/>
  </w:num>
  <w:num w:numId="11" w16cid:durableId="99953142">
    <w:abstractNumId w:val="34"/>
  </w:num>
  <w:num w:numId="12" w16cid:durableId="2108304610">
    <w:abstractNumId w:val="17"/>
  </w:num>
  <w:num w:numId="13" w16cid:durableId="560334981">
    <w:abstractNumId w:val="35"/>
  </w:num>
  <w:num w:numId="14" w16cid:durableId="391971341">
    <w:abstractNumId w:val="14"/>
  </w:num>
  <w:num w:numId="15" w16cid:durableId="1742750889">
    <w:abstractNumId w:val="12"/>
  </w:num>
  <w:num w:numId="16" w16cid:durableId="1445494014">
    <w:abstractNumId w:val="32"/>
  </w:num>
  <w:num w:numId="17" w16cid:durableId="1944071723">
    <w:abstractNumId w:val="21"/>
  </w:num>
  <w:num w:numId="18" w16cid:durableId="1403065768">
    <w:abstractNumId w:val="11"/>
  </w:num>
  <w:num w:numId="19" w16cid:durableId="1935042529">
    <w:abstractNumId w:val="23"/>
  </w:num>
  <w:num w:numId="20" w16cid:durableId="2046328797">
    <w:abstractNumId w:val="19"/>
  </w:num>
  <w:num w:numId="21" w16cid:durableId="555045879">
    <w:abstractNumId w:val="18"/>
  </w:num>
  <w:num w:numId="22" w16cid:durableId="2019427334">
    <w:abstractNumId w:val="13"/>
  </w:num>
  <w:num w:numId="23" w16cid:durableId="431902151">
    <w:abstractNumId w:val="15"/>
  </w:num>
  <w:num w:numId="24" w16cid:durableId="427581769">
    <w:abstractNumId w:val="26"/>
  </w:num>
  <w:num w:numId="25" w16cid:durableId="108669718">
    <w:abstractNumId w:val="20"/>
  </w:num>
  <w:num w:numId="26" w16cid:durableId="508178848">
    <w:abstractNumId w:val="22"/>
  </w:num>
  <w:num w:numId="27" w16cid:durableId="2100101570">
    <w:abstractNumId w:val="25"/>
  </w:num>
  <w:num w:numId="28" w16cid:durableId="776758274">
    <w:abstractNumId w:val="27"/>
  </w:num>
  <w:num w:numId="29" w16cid:durableId="1996109770">
    <w:abstractNumId w:val="10"/>
  </w:num>
  <w:num w:numId="30" w16cid:durableId="218710946">
    <w:abstractNumId w:val="31"/>
  </w:num>
  <w:num w:numId="31" w16cid:durableId="1546982814">
    <w:abstractNumId w:val="16"/>
  </w:num>
  <w:num w:numId="32" w16cid:durableId="2089839527">
    <w:abstractNumId w:val="28"/>
  </w:num>
  <w:num w:numId="33" w16cid:durableId="1070735941">
    <w:abstractNumId w:val="33"/>
  </w:num>
  <w:num w:numId="34" w16cid:durableId="1861578364">
    <w:abstractNumId w:val="29"/>
  </w:num>
  <w:num w:numId="35" w16cid:durableId="1833909575">
    <w:abstractNumId w:val="24"/>
  </w:num>
  <w:num w:numId="36" w16cid:durableId="36387335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B25"/>
    <w:rsid w:val="000071F7"/>
    <w:rsid w:val="00017D0C"/>
    <w:rsid w:val="00024BF6"/>
    <w:rsid w:val="0002798A"/>
    <w:rsid w:val="00032E86"/>
    <w:rsid w:val="00043C81"/>
    <w:rsid w:val="00044B25"/>
    <w:rsid w:val="000569A2"/>
    <w:rsid w:val="00072970"/>
    <w:rsid w:val="00083002"/>
    <w:rsid w:val="00087B85"/>
    <w:rsid w:val="000948EC"/>
    <w:rsid w:val="0009500C"/>
    <w:rsid w:val="000A01F1"/>
    <w:rsid w:val="000A28DE"/>
    <w:rsid w:val="000A3A79"/>
    <w:rsid w:val="000C1163"/>
    <w:rsid w:val="000C1456"/>
    <w:rsid w:val="000D2539"/>
    <w:rsid w:val="000F19EB"/>
    <w:rsid w:val="000F2DF4"/>
    <w:rsid w:val="000F6783"/>
    <w:rsid w:val="00101CD9"/>
    <w:rsid w:val="00103E42"/>
    <w:rsid w:val="001059A0"/>
    <w:rsid w:val="00120C95"/>
    <w:rsid w:val="0014663E"/>
    <w:rsid w:val="00160197"/>
    <w:rsid w:val="00166DEC"/>
    <w:rsid w:val="00180664"/>
    <w:rsid w:val="00185BA5"/>
    <w:rsid w:val="00195009"/>
    <w:rsid w:val="0019779B"/>
    <w:rsid w:val="00197A47"/>
    <w:rsid w:val="001D2CEE"/>
    <w:rsid w:val="0020561F"/>
    <w:rsid w:val="00206E7B"/>
    <w:rsid w:val="00212276"/>
    <w:rsid w:val="0022269B"/>
    <w:rsid w:val="0022494F"/>
    <w:rsid w:val="00225B8B"/>
    <w:rsid w:val="00226A08"/>
    <w:rsid w:val="00242F48"/>
    <w:rsid w:val="0024543D"/>
    <w:rsid w:val="00250014"/>
    <w:rsid w:val="00254D4B"/>
    <w:rsid w:val="00275BB5"/>
    <w:rsid w:val="00277AAD"/>
    <w:rsid w:val="00284CE5"/>
    <w:rsid w:val="00286F6A"/>
    <w:rsid w:val="00291C8C"/>
    <w:rsid w:val="00293C71"/>
    <w:rsid w:val="002A1ECE"/>
    <w:rsid w:val="002A2510"/>
    <w:rsid w:val="002A6620"/>
    <w:rsid w:val="002A733C"/>
    <w:rsid w:val="002B45B8"/>
    <w:rsid w:val="002B4D1D"/>
    <w:rsid w:val="002C10B1"/>
    <w:rsid w:val="002C1CEB"/>
    <w:rsid w:val="002C302F"/>
    <w:rsid w:val="002D222A"/>
    <w:rsid w:val="002D486E"/>
    <w:rsid w:val="002E4FAC"/>
    <w:rsid w:val="002F4B6D"/>
    <w:rsid w:val="002F685E"/>
    <w:rsid w:val="003023A2"/>
    <w:rsid w:val="003076FD"/>
    <w:rsid w:val="00317005"/>
    <w:rsid w:val="00335259"/>
    <w:rsid w:val="00337D09"/>
    <w:rsid w:val="00343CE4"/>
    <w:rsid w:val="00351F67"/>
    <w:rsid w:val="0036543D"/>
    <w:rsid w:val="00371B14"/>
    <w:rsid w:val="003732F5"/>
    <w:rsid w:val="00374860"/>
    <w:rsid w:val="003929F1"/>
    <w:rsid w:val="003938D6"/>
    <w:rsid w:val="003A1B63"/>
    <w:rsid w:val="003A41A1"/>
    <w:rsid w:val="003A5D52"/>
    <w:rsid w:val="003B2326"/>
    <w:rsid w:val="003B7257"/>
    <w:rsid w:val="003C3663"/>
    <w:rsid w:val="003D482E"/>
    <w:rsid w:val="003F1D46"/>
    <w:rsid w:val="004016DE"/>
    <w:rsid w:val="00412340"/>
    <w:rsid w:val="00437ED0"/>
    <w:rsid w:val="00440CD8"/>
    <w:rsid w:val="004423D9"/>
    <w:rsid w:val="00443837"/>
    <w:rsid w:val="00446681"/>
    <w:rsid w:val="00450F66"/>
    <w:rsid w:val="00455B54"/>
    <w:rsid w:val="00461739"/>
    <w:rsid w:val="00461CB1"/>
    <w:rsid w:val="00467865"/>
    <w:rsid w:val="00477C4C"/>
    <w:rsid w:val="0048685F"/>
    <w:rsid w:val="00497B8F"/>
    <w:rsid w:val="004A1437"/>
    <w:rsid w:val="004A4198"/>
    <w:rsid w:val="004A4F6E"/>
    <w:rsid w:val="004A54EA"/>
    <w:rsid w:val="004B0578"/>
    <w:rsid w:val="004B448D"/>
    <w:rsid w:val="004C2FEE"/>
    <w:rsid w:val="004C7DC0"/>
    <w:rsid w:val="004D0D2D"/>
    <w:rsid w:val="004E2842"/>
    <w:rsid w:val="004E34C6"/>
    <w:rsid w:val="004F62AD"/>
    <w:rsid w:val="004F7E09"/>
    <w:rsid w:val="00501AE8"/>
    <w:rsid w:val="00504B65"/>
    <w:rsid w:val="00507FC1"/>
    <w:rsid w:val="00510FA4"/>
    <w:rsid w:val="005114CE"/>
    <w:rsid w:val="0052122B"/>
    <w:rsid w:val="005313F2"/>
    <w:rsid w:val="0054134D"/>
    <w:rsid w:val="00542885"/>
    <w:rsid w:val="00545DB9"/>
    <w:rsid w:val="00546BDE"/>
    <w:rsid w:val="005552DC"/>
    <w:rsid w:val="005557F6"/>
    <w:rsid w:val="00563778"/>
    <w:rsid w:val="0057006F"/>
    <w:rsid w:val="005820BC"/>
    <w:rsid w:val="00583A24"/>
    <w:rsid w:val="0058484D"/>
    <w:rsid w:val="00587A8F"/>
    <w:rsid w:val="00595FE9"/>
    <w:rsid w:val="0059770A"/>
    <w:rsid w:val="005B0E12"/>
    <w:rsid w:val="005B4AE2"/>
    <w:rsid w:val="005B4B73"/>
    <w:rsid w:val="005C3BB4"/>
    <w:rsid w:val="005C3D49"/>
    <w:rsid w:val="005E63CC"/>
    <w:rsid w:val="005E64BE"/>
    <w:rsid w:val="005F6E87"/>
    <w:rsid w:val="00613129"/>
    <w:rsid w:val="00617C65"/>
    <w:rsid w:val="00620D05"/>
    <w:rsid w:val="00630ACC"/>
    <w:rsid w:val="006315DE"/>
    <w:rsid w:val="0063471B"/>
    <w:rsid w:val="00655E16"/>
    <w:rsid w:val="00682C69"/>
    <w:rsid w:val="00695EDA"/>
    <w:rsid w:val="006A0146"/>
    <w:rsid w:val="006A5181"/>
    <w:rsid w:val="006D2635"/>
    <w:rsid w:val="006D779C"/>
    <w:rsid w:val="006E2397"/>
    <w:rsid w:val="006E4F63"/>
    <w:rsid w:val="006E729E"/>
    <w:rsid w:val="006F0F39"/>
    <w:rsid w:val="006F1820"/>
    <w:rsid w:val="007014EF"/>
    <w:rsid w:val="00710E96"/>
    <w:rsid w:val="00720473"/>
    <w:rsid w:val="007229D0"/>
    <w:rsid w:val="00725D1D"/>
    <w:rsid w:val="0073491F"/>
    <w:rsid w:val="00751860"/>
    <w:rsid w:val="00754769"/>
    <w:rsid w:val="007602AC"/>
    <w:rsid w:val="00774B67"/>
    <w:rsid w:val="0077649F"/>
    <w:rsid w:val="0078488A"/>
    <w:rsid w:val="00786EAC"/>
    <w:rsid w:val="00791CF6"/>
    <w:rsid w:val="00793AC6"/>
    <w:rsid w:val="007A71DE"/>
    <w:rsid w:val="007B199B"/>
    <w:rsid w:val="007B6119"/>
    <w:rsid w:val="007C1DA0"/>
    <w:rsid w:val="007C25DC"/>
    <w:rsid w:val="007C4EF1"/>
    <w:rsid w:val="007D3BF7"/>
    <w:rsid w:val="007D58EA"/>
    <w:rsid w:val="007E2A15"/>
    <w:rsid w:val="007E4D82"/>
    <w:rsid w:val="007E56C4"/>
    <w:rsid w:val="007F2F4D"/>
    <w:rsid w:val="008107D6"/>
    <w:rsid w:val="00812F17"/>
    <w:rsid w:val="0083188F"/>
    <w:rsid w:val="00841645"/>
    <w:rsid w:val="00852EC6"/>
    <w:rsid w:val="00863FFE"/>
    <w:rsid w:val="0086709F"/>
    <w:rsid w:val="00870C47"/>
    <w:rsid w:val="0087268B"/>
    <w:rsid w:val="00873B44"/>
    <w:rsid w:val="00874F37"/>
    <w:rsid w:val="0088782D"/>
    <w:rsid w:val="008A0543"/>
    <w:rsid w:val="008B24BB"/>
    <w:rsid w:val="008B57DD"/>
    <w:rsid w:val="008B7081"/>
    <w:rsid w:val="008D40FF"/>
    <w:rsid w:val="008D4D84"/>
    <w:rsid w:val="00902964"/>
    <w:rsid w:val="00902C81"/>
    <w:rsid w:val="00902E05"/>
    <w:rsid w:val="009126F8"/>
    <w:rsid w:val="0094790F"/>
    <w:rsid w:val="00966B90"/>
    <w:rsid w:val="009737B7"/>
    <w:rsid w:val="009802C4"/>
    <w:rsid w:val="00982D86"/>
    <w:rsid w:val="009973A4"/>
    <w:rsid w:val="009976D9"/>
    <w:rsid w:val="00997A3E"/>
    <w:rsid w:val="009A4EA3"/>
    <w:rsid w:val="009A55DC"/>
    <w:rsid w:val="009A6392"/>
    <w:rsid w:val="009B07D2"/>
    <w:rsid w:val="009C220D"/>
    <w:rsid w:val="009E413C"/>
    <w:rsid w:val="009F539A"/>
    <w:rsid w:val="009F6CDD"/>
    <w:rsid w:val="00A043BB"/>
    <w:rsid w:val="00A12297"/>
    <w:rsid w:val="00A211B2"/>
    <w:rsid w:val="00A2727E"/>
    <w:rsid w:val="00A35524"/>
    <w:rsid w:val="00A429AF"/>
    <w:rsid w:val="00A60B98"/>
    <w:rsid w:val="00A6317D"/>
    <w:rsid w:val="00A74F99"/>
    <w:rsid w:val="00A82BA3"/>
    <w:rsid w:val="00A9379D"/>
    <w:rsid w:val="00A94ACC"/>
    <w:rsid w:val="00AA23FC"/>
    <w:rsid w:val="00AA28A2"/>
    <w:rsid w:val="00AA6C1B"/>
    <w:rsid w:val="00AB5097"/>
    <w:rsid w:val="00AD3183"/>
    <w:rsid w:val="00AD3A50"/>
    <w:rsid w:val="00AD548E"/>
    <w:rsid w:val="00AE6FA4"/>
    <w:rsid w:val="00B03907"/>
    <w:rsid w:val="00B11811"/>
    <w:rsid w:val="00B311E1"/>
    <w:rsid w:val="00B4735C"/>
    <w:rsid w:val="00B55EAF"/>
    <w:rsid w:val="00B63C2F"/>
    <w:rsid w:val="00B656E4"/>
    <w:rsid w:val="00B861F8"/>
    <w:rsid w:val="00B87DA4"/>
    <w:rsid w:val="00B90EC2"/>
    <w:rsid w:val="00BA0767"/>
    <w:rsid w:val="00BA268F"/>
    <w:rsid w:val="00BA4498"/>
    <w:rsid w:val="00BA696E"/>
    <w:rsid w:val="00BC4F05"/>
    <w:rsid w:val="00BD52EC"/>
    <w:rsid w:val="00C079CA"/>
    <w:rsid w:val="00C14114"/>
    <w:rsid w:val="00C250B1"/>
    <w:rsid w:val="00C32438"/>
    <w:rsid w:val="00C52BF1"/>
    <w:rsid w:val="00C5330F"/>
    <w:rsid w:val="00C63516"/>
    <w:rsid w:val="00C67741"/>
    <w:rsid w:val="00C74647"/>
    <w:rsid w:val="00C76039"/>
    <w:rsid w:val="00C76480"/>
    <w:rsid w:val="00C8042A"/>
    <w:rsid w:val="00C80AD2"/>
    <w:rsid w:val="00C8353D"/>
    <w:rsid w:val="00C92FD6"/>
    <w:rsid w:val="00C93FF3"/>
    <w:rsid w:val="00C940A3"/>
    <w:rsid w:val="00CA28E6"/>
    <w:rsid w:val="00CB5C1D"/>
    <w:rsid w:val="00CD1C59"/>
    <w:rsid w:val="00CD21EB"/>
    <w:rsid w:val="00CD247C"/>
    <w:rsid w:val="00CD580F"/>
    <w:rsid w:val="00CE2D61"/>
    <w:rsid w:val="00CE616A"/>
    <w:rsid w:val="00CF4BCD"/>
    <w:rsid w:val="00CF6CF0"/>
    <w:rsid w:val="00D03A13"/>
    <w:rsid w:val="00D14E73"/>
    <w:rsid w:val="00D16456"/>
    <w:rsid w:val="00D20288"/>
    <w:rsid w:val="00D202A8"/>
    <w:rsid w:val="00D31977"/>
    <w:rsid w:val="00D33889"/>
    <w:rsid w:val="00D37E3A"/>
    <w:rsid w:val="00D4092D"/>
    <w:rsid w:val="00D4274D"/>
    <w:rsid w:val="00D57CB4"/>
    <w:rsid w:val="00D60511"/>
    <w:rsid w:val="00D6155E"/>
    <w:rsid w:val="00D77497"/>
    <w:rsid w:val="00D85F9B"/>
    <w:rsid w:val="00D90A75"/>
    <w:rsid w:val="00DA4B5C"/>
    <w:rsid w:val="00DC3EC6"/>
    <w:rsid w:val="00DC47A2"/>
    <w:rsid w:val="00DE1551"/>
    <w:rsid w:val="00DE2786"/>
    <w:rsid w:val="00DE7FB7"/>
    <w:rsid w:val="00DF5B49"/>
    <w:rsid w:val="00E0526B"/>
    <w:rsid w:val="00E20DDA"/>
    <w:rsid w:val="00E27216"/>
    <w:rsid w:val="00E32A8B"/>
    <w:rsid w:val="00E34C17"/>
    <w:rsid w:val="00E36054"/>
    <w:rsid w:val="00E3702A"/>
    <w:rsid w:val="00E37B92"/>
    <w:rsid w:val="00E37E7B"/>
    <w:rsid w:val="00E46E04"/>
    <w:rsid w:val="00E514E4"/>
    <w:rsid w:val="00E54CAB"/>
    <w:rsid w:val="00E647D4"/>
    <w:rsid w:val="00E65C0C"/>
    <w:rsid w:val="00E87396"/>
    <w:rsid w:val="00E90111"/>
    <w:rsid w:val="00EA4CAF"/>
    <w:rsid w:val="00EA52D6"/>
    <w:rsid w:val="00EB478A"/>
    <w:rsid w:val="00EC2CD1"/>
    <w:rsid w:val="00EC42A3"/>
    <w:rsid w:val="00EE4CC4"/>
    <w:rsid w:val="00EF6187"/>
    <w:rsid w:val="00EF7B96"/>
    <w:rsid w:val="00F02A61"/>
    <w:rsid w:val="00F11B57"/>
    <w:rsid w:val="00F3100E"/>
    <w:rsid w:val="00F37B95"/>
    <w:rsid w:val="00F416FF"/>
    <w:rsid w:val="00F45E94"/>
    <w:rsid w:val="00F542F7"/>
    <w:rsid w:val="00F62960"/>
    <w:rsid w:val="00F671AD"/>
    <w:rsid w:val="00F7313A"/>
    <w:rsid w:val="00F80577"/>
    <w:rsid w:val="00F80B44"/>
    <w:rsid w:val="00F82BBF"/>
    <w:rsid w:val="00F83033"/>
    <w:rsid w:val="00F966AA"/>
    <w:rsid w:val="00FA5CDD"/>
    <w:rsid w:val="00FA6F86"/>
    <w:rsid w:val="00FB538F"/>
    <w:rsid w:val="00FC3071"/>
    <w:rsid w:val="00FC5F37"/>
    <w:rsid w:val="00FD5902"/>
    <w:rsid w:val="00FE3D4B"/>
    <w:rsid w:val="00FE7308"/>
    <w:rsid w:val="00FF0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09A1F0"/>
  <w15:chartTrackingRefBased/>
  <w15:docId w15:val="{7A23608E-FC79-4FC2-850B-15A581E12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5B8B"/>
    <w:rPr>
      <w:rFonts w:ascii="Tahoma" w:hAnsi="Tahoma"/>
      <w:sz w:val="16"/>
      <w:szCs w:val="24"/>
    </w:rPr>
  </w:style>
  <w:style w:type="paragraph" w:styleId="Heading1">
    <w:name w:val="heading 1"/>
    <w:basedOn w:val="Normal"/>
    <w:next w:val="Normal"/>
    <w:qFormat/>
    <w:rsid w:val="00E65C0C"/>
    <w:pPr>
      <w:tabs>
        <w:tab w:val="left" w:pos="7185"/>
      </w:tabs>
      <w:spacing w:before="200"/>
      <w:ind w:left="450"/>
      <w:outlineLvl w:val="0"/>
    </w:pPr>
    <w:rPr>
      <w:b/>
      <w:caps/>
      <w:sz w:val="28"/>
      <w:szCs w:val="28"/>
    </w:rPr>
  </w:style>
  <w:style w:type="paragraph" w:styleId="Heading2">
    <w:name w:val="heading 2"/>
    <w:basedOn w:val="Normal"/>
    <w:next w:val="Normal"/>
    <w:qFormat/>
    <w:rsid w:val="005820BC"/>
    <w:pPr>
      <w:tabs>
        <w:tab w:val="left" w:pos="7185"/>
      </w:tabs>
      <w:outlineLvl w:val="1"/>
    </w:pPr>
    <w:rPr>
      <w:b/>
      <w:caps/>
      <w:color w:val="000000"/>
      <w:sz w:val="18"/>
      <w:szCs w:val="20"/>
    </w:rPr>
  </w:style>
  <w:style w:type="paragraph" w:styleId="Heading3">
    <w:name w:val="heading 3"/>
    <w:basedOn w:val="Normal"/>
    <w:next w:val="Normal"/>
    <w:qFormat/>
    <w:rsid w:val="00E65C0C"/>
    <w:pPr>
      <w:spacing w:after="200"/>
      <w:ind w:left="450"/>
      <w:outlineLvl w:val="2"/>
    </w:pPr>
    <w:rPr>
      <w:sz w:val="20"/>
      <w:szCs w:val="20"/>
    </w:rPr>
  </w:style>
  <w:style w:type="paragraph" w:styleId="Heading7">
    <w:name w:val="heading 7"/>
    <w:basedOn w:val="Normal"/>
    <w:next w:val="Normal"/>
    <w:qFormat/>
    <w:rsid w:val="00E0526B"/>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Text">
    <w:name w:val="Text"/>
    <w:basedOn w:val="Normal"/>
    <w:rsid w:val="00212276"/>
    <w:pPr>
      <w:spacing w:before="100" w:after="100" w:line="288" w:lineRule="auto"/>
    </w:pPr>
  </w:style>
  <w:style w:type="paragraph" w:customStyle="1" w:styleId="CheckBox">
    <w:name w:val="Check Box"/>
    <w:basedOn w:val="Normal"/>
    <w:link w:val="CheckBoxChar"/>
    <w:rsid w:val="00CA28E6"/>
    <w:rPr>
      <w:color w:val="999999"/>
    </w:rPr>
  </w:style>
  <w:style w:type="paragraph" w:customStyle="1" w:styleId="Centered">
    <w:name w:val="Centered"/>
    <w:basedOn w:val="Normal"/>
    <w:rsid w:val="00212276"/>
    <w:pPr>
      <w:jc w:val="center"/>
    </w:pPr>
  </w:style>
  <w:style w:type="character" w:customStyle="1" w:styleId="CheckBoxChar">
    <w:name w:val="Check Box Char"/>
    <w:link w:val="CheckBox"/>
    <w:rsid w:val="00CA28E6"/>
    <w:rPr>
      <w:rFonts w:ascii="Tahoma" w:hAnsi="Tahoma"/>
      <w:color w:val="999999"/>
      <w:sz w:val="16"/>
      <w:szCs w:val="24"/>
      <w:lang w:val="en-US" w:eastAsia="en-US" w:bidi="ar-SA"/>
    </w:rPr>
  </w:style>
  <w:style w:type="paragraph" w:customStyle="1" w:styleId="AdditionalComments">
    <w:name w:val="Additional Comments"/>
    <w:basedOn w:val="Normal"/>
    <w:rsid w:val="00D4274D"/>
    <w:pPr>
      <w:spacing w:before="100"/>
    </w:pPr>
    <w:rPr>
      <w:caps/>
      <w:szCs w:val="16"/>
    </w:rPr>
  </w:style>
  <w:style w:type="paragraph" w:customStyle="1" w:styleId="RequirementsList">
    <w:name w:val="Requirements List"/>
    <w:basedOn w:val="Text"/>
    <w:rsid w:val="005313F2"/>
    <w:pPr>
      <w:numPr>
        <w:numId w:val="12"/>
      </w:numPr>
    </w:pPr>
  </w:style>
  <w:style w:type="paragraph" w:customStyle="1" w:styleId="AllCaps">
    <w:name w:val="All Caps"/>
    <w:basedOn w:val="Normal"/>
    <w:rsid w:val="00F7313A"/>
    <w:rPr>
      <w:caps/>
      <w:szCs w:val="16"/>
    </w:rPr>
  </w:style>
  <w:style w:type="paragraph" w:styleId="Header">
    <w:name w:val="header"/>
    <w:basedOn w:val="Normal"/>
    <w:rsid w:val="00044B25"/>
    <w:pPr>
      <w:tabs>
        <w:tab w:val="center" w:pos="4320"/>
        <w:tab w:val="right" w:pos="8640"/>
      </w:tabs>
    </w:pPr>
  </w:style>
  <w:style w:type="paragraph" w:styleId="Footer">
    <w:name w:val="footer"/>
    <w:basedOn w:val="Normal"/>
    <w:rsid w:val="00044B25"/>
    <w:pPr>
      <w:tabs>
        <w:tab w:val="center" w:pos="4320"/>
        <w:tab w:val="right" w:pos="8640"/>
      </w:tabs>
    </w:pPr>
  </w:style>
  <w:style w:type="table" w:styleId="TableGrid">
    <w:name w:val="Table Grid"/>
    <w:basedOn w:val="TableNormal"/>
    <w:rsid w:val="00F31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0526B"/>
    <w:pPr>
      <w:widowControl w:val="0"/>
      <w:tabs>
        <w:tab w:val="left" w:pos="-720"/>
        <w:tab w:val="left" w:pos="0"/>
        <w:tab w:val="left" w:pos="720"/>
        <w:tab w:val="left" w:pos="1440"/>
        <w:tab w:val="left" w:pos="2160"/>
      </w:tabs>
      <w:suppressAutoHyphens/>
    </w:pPr>
    <w:rPr>
      <w:rFonts w:ascii="Courier New" w:hAnsi="Courier New"/>
      <w:snapToGrid w:val="0"/>
      <w:sz w:val="24"/>
      <w:szCs w:val="20"/>
    </w:rPr>
  </w:style>
  <w:style w:type="character" w:styleId="PageNumber">
    <w:name w:val="page number"/>
    <w:basedOn w:val="DefaultParagraphFont"/>
    <w:rsid w:val="00D202A8"/>
  </w:style>
  <w:style w:type="character" w:customStyle="1" w:styleId="BodyTextChar">
    <w:name w:val="Body Text Char"/>
    <w:link w:val="BodyText"/>
    <w:rsid w:val="00B861F8"/>
    <w:rPr>
      <w:rFonts w:ascii="Courier New" w:hAnsi="Courier New"/>
      <w:snapToGrid w:val="0"/>
      <w:sz w:val="24"/>
    </w:rPr>
  </w:style>
  <w:style w:type="paragraph" w:styleId="ListParagraph">
    <w:name w:val="List Paragraph"/>
    <w:basedOn w:val="Normal"/>
    <w:uiPriority w:val="34"/>
    <w:qFormat/>
    <w:rsid w:val="00DF5B4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393727">
      <w:bodyDiv w:val="1"/>
      <w:marLeft w:val="0"/>
      <w:marRight w:val="0"/>
      <w:marTop w:val="0"/>
      <w:marBottom w:val="0"/>
      <w:divBdr>
        <w:top w:val="none" w:sz="0" w:space="0" w:color="auto"/>
        <w:left w:val="none" w:sz="0" w:space="0" w:color="auto"/>
        <w:bottom w:val="none" w:sz="0" w:space="0" w:color="auto"/>
        <w:right w:val="none" w:sz="0" w:space="0" w:color="auto"/>
      </w:divBdr>
    </w:div>
    <w:div w:id="1511528408">
      <w:bodyDiv w:val="1"/>
      <w:marLeft w:val="0"/>
      <w:marRight w:val="0"/>
      <w:marTop w:val="0"/>
      <w:marBottom w:val="0"/>
      <w:divBdr>
        <w:top w:val="none" w:sz="0" w:space="0" w:color="auto"/>
        <w:left w:val="none" w:sz="0" w:space="0" w:color="auto"/>
        <w:bottom w:val="none" w:sz="0" w:space="0" w:color="auto"/>
        <w:right w:val="none" w:sz="0" w:space="0" w:color="auto"/>
      </w:divBdr>
    </w:div>
    <w:div w:id="174695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xbafa\LOCALS~1\Temp\TCD9EC.tmp\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B6353-32A0-4EFB-861F-108FF3EC6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1</TotalTime>
  <Pages>5</Pages>
  <Words>1501</Words>
  <Characters>10504</Characters>
  <Application>Microsoft Office Word</Application>
  <DocSecurity>0</DocSecurity>
  <Lines>87</Lines>
  <Paragraphs>23</Paragraphs>
  <ScaleCrop>false</ScaleCrop>
  <HeadingPairs>
    <vt:vector size="2" baseType="variant">
      <vt:variant>
        <vt:lpstr>Title</vt:lpstr>
      </vt:variant>
      <vt:variant>
        <vt:i4>1</vt:i4>
      </vt:variant>
    </vt:vector>
  </HeadingPairs>
  <TitlesOfParts>
    <vt:vector size="1" baseType="lpstr">
      <vt:lpstr>Compliance Monitoring Report (CMR)</vt:lpstr>
    </vt:vector>
  </TitlesOfParts>
  <Company>Microsoft Corporation</Company>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Monitoring Report (CMR)</dc:title>
  <dc:subject/>
  <dc:creator>Sydney Barnes</dc:creator>
  <cp:keywords/>
  <cp:lastModifiedBy>Ashley Faurote</cp:lastModifiedBy>
  <cp:revision>6</cp:revision>
  <cp:lastPrinted>2015-09-21T13:20:00Z</cp:lastPrinted>
  <dcterms:created xsi:type="dcterms:W3CDTF">2025-02-04T19:23:00Z</dcterms:created>
  <dcterms:modified xsi:type="dcterms:W3CDTF">2025-02-04T19:36:00Z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TC062562901033</vt:lpwstr>
  </property>
</Properties>
</file>