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D2320" w14:textId="77777777" w:rsidR="00044B25" w:rsidRDefault="00044B25" w:rsidP="00044B25">
      <w:pPr>
        <w:rPr>
          <w:rFonts w:ascii="Arial" w:hAnsi="Arial" w:cs="Arial"/>
          <w:b/>
        </w:rPr>
      </w:pPr>
    </w:p>
    <w:p w14:paraId="23494F94" w14:textId="77777777" w:rsidR="00044B25" w:rsidRPr="005F0C50" w:rsidRDefault="00E666A3" w:rsidP="00044B25">
      <w:pPr>
        <w:jc w:val="center"/>
        <w:rPr>
          <w:rFonts w:ascii="Arial" w:hAnsi="Arial" w:cs="Arial"/>
          <w:b/>
          <w:sz w:val="32"/>
          <w:szCs w:val="32"/>
        </w:rPr>
      </w:pPr>
      <w:r>
        <w:rPr>
          <w:rFonts w:ascii="Arial" w:hAnsi="Arial" w:cs="Arial"/>
          <w:b/>
          <w:sz w:val="32"/>
          <w:szCs w:val="32"/>
        </w:rPr>
        <w:t>Accidental Discharge/Unanticipated Bypass Report</w:t>
      </w:r>
    </w:p>
    <w:p w14:paraId="4E7EA925" w14:textId="77777777" w:rsidR="002542D1" w:rsidRDefault="00964999" w:rsidP="002542D1">
      <w:pPr>
        <w:rPr>
          <w:rFonts w:ascii="Arial" w:hAnsi="Arial" w:cs="Arial"/>
          <w:sz w:val="20"/>
          <w:szCs w:val="20"/>
        </w:rPr>
      </w:pPr>
      <w:r w:rsidRPr="00964999">
        <w:rPr>
          <w:rFonts w:ascii="Arial" w:hAnsi="Arial" w:cs="Arial"/>
          <w:sz w:val="20"/>
          <w:szCs w:val="20"/>
        </w:rPr>
        <w:t xml:space="preserve">All responsible </w:t>
      </w:r>
      <w:proofErr w:type="gramStart"/>
      <w:r w:rsidRPr="00964999">
        <w:rPr>
          <w:rFonts w:ascii="Arial" w:hAnsi="Arial" w:cs="Arial"/>
          <w:sz w:val="20"/>
          <w:szCs w:val="20"/>
        </w:rPr>
        <w:t>persons</w:t>
      </w:r>
      <w:proofErr w:type="gramEnd"/>
      <w:r w:rsidRPr="00964999">
        <w:rPr>
          <w:rFonts w:ascii="Arial" w:hAnsi="Arial" w:cs="Arial"/>
          <w:sz w:val="20"/>
          <w:szCs w:val="20"/>
        </w:rPr>
        <w:t xml:space="preserve"> shall notify the Superintendent of the Water Pollution Control Plant, or his representative, </w:t>
      </w:r>
      <w:r w:rsidRPr="00964999">
        <w:rPr>
          <w:rFonts w:ascii="Arial" w:hAnsi="Arial" w:cs="Arial"/>
          <w:b/>
          <w:sz w:val="20"/>
          <w:szCs w:val="20"/>
          <w:u w:val="single"/>
        </w:rPr>
        <w:t>immediately, but not exceeding</w:t>
      </w:r>
      <w:r w:rsidRPr="00964999">
        <w:rPr>
          <w:rFonts w:ascii="Arial" w:hAnsi="Arial" w:cs="Arial"/>
          <w:sz w:val="20"/>
          <w:szCs w:val="20"/>
        </w:rPr>
        <w:t xml:space="preserve"> two hours</w:t>
      </w:r>
      <w:r w:rsidRPr="00964999">
        <w:rPr>
          <w:rFonts w:ascii="Arial" w:hAnsi="Arial" w:cs="Arial"/>
          <w:b/>
          <w:sz w:val="20"/>
          <w:szCs w:val="20"/>
          <w:u w:val="single"/>
        </w:rPr>
        <w:t>, after</w:t>
      </w:r>
      <w:r w:rsidRPr="00964999">
        <w:rPr>
          <w:rFonts w:ascii="Arial" w:hAnsi="Arial" w:cs="Arial"/>
          <w:b/>
          <w:sz w:val="20"/>
          <w:szCs w:val="20"/>
        </w:rPr>
        <w:t xml:space="preserve"> </w:t>
      </w:r>
      <w:r w:rsidRPr="00964999">
        <w:rPr>
          <w:rFonts w:ascii="Arial" w:hAnsi="Arial" w:cs="Arial"/>
          <w:sz w:val="20"/>
          <w:szCs w:val="20"/>
        </w:rPr>
        <w:t>a "slug load" or accidental discharge</w:t>
      </w:r>
      <w:r w:rsidR="002B6871">
        <w:rPr>
          <w:rFonts w:ascii="Arial" w:hAnsi="Arial" w:cs="Arial"/>
          <w:sz w:val="20"/>
          <w:szCs w:val="20"/>
        </w:rPr>
        <w:t xml:space="preserve"> occurs.</w:t>
      </w:r>
      <w:r w:rsidR="00185A10" w:rsidRPr="009F4472">
        <w:rPr>
          <w:rFonts w:ascii="Calibri" w:eastAsia="Calibri" w:hAnsi="Calibri" w:cs="Arial"/>
          <w:w w:val="90"/>
          <w:sz w:val="22"/>
          <w:szCs w:val="22"/>
        </w:rPr>
        <w:t xml:space="preserve">  </w:t>
      </w:r>
      <w:r w:rsidR="00185A10" w:rsidRPr="009F4472">
        <w:rPr>
          <w:rFonts w:ascii="Arial" w:eastAsia="Calibri" w:hAnsi="Arial" w:cs="Arial"/>
          <w:w w:val="90"/>
          <w:sz w:val="20"/>
          <w:szCs w:val="20"/>
        </w:rPr>
        <w:t>Telephone 427-6053 (Desk) or 740-1971 (Cell).</w:t>
      </w:r>
      <w:r w:rsidR="00185A10" w:rsidRPr="009F4472">
        <w:rPr>
          <w:rFonts w:ascii="Calibri" w:eastAsia="Calibri" w:hAnsi="Calibri" w:cs="Arial"/>
          <w:w w:val="90"/>
          <w:sz w:val="22"/>
          <w:szCs w:val="22"/>
        </w:rPr>
        <w:t xml:space="preserve">  </w:t>
      </w:r>
      <w:r w:rsidR="00A310AE">
        <w:rPr>
          <w:rFonts w:ascii="Arial" w:hAnsi="Arial" w:cs="Arial"/>
          <w:sz w:val="20"/>
          <w:szCs w:val="20"/>
        </w:rPr>
        <w:t>This</w:t>
      </w:r>
      <w:r w:rsidR="002B6871" w:rsidRPr="002B6871">
        <w:rPr>
          <w:rFonts w:ascii="Arial" w:hAnsi="Arial" w:cs="Arial"/>
          <w:sz w:val="20"/>
          <w:szCs w:val="20"/>
        </w:rPr>
        <w:t xml:space="preserve"> written report shall be submitted within five days of the incident</w:t>
      </w:r>
      <w:r w:rsidR="00815FA2">
        <w:rPr>
          <w:rFonts w:ascii="Arial" w:hAnsi="Arial" w:cs="Arial"/>
          <w:sz w:val="20"/>
          <w:szCs w:val="20"/>
        </w:rPr>
        <w:t>.</w:t>
      </w:r>
    </w:p>
    <w:p w14:paraId="6C2BDC1C" w14:textId="77777777" w:rsidR="00815FA2" w:rsidRDefault="00815FA2" w:rsidP="002542D1">
      <w:pPr>
        <w:rPr>
          <w:rFonts w:ascii="Arial" w:hAnsi="Arial" w:cs="Arial"/>
          <w:sz w:val="20"/>
          <w:szCs w:val="20"/>
        </w:rPr>
      </w:pPr>
    </w:p>
    <w:p w14:paraId="69A81F0C" w14:textId="77777777" w:rsidR="00815FA2" w:rsidRDefault="00815FA2" w:rsidP="00815FA2">
      <w:pPr>
        <w:ind w:left="630" w:firstLine="720"/>
        <w:rPr>
          <w:rFonts w:ascii="Arial" w:hAnsi="Arial" w:cs="Arial"/>
          <w:sz w:val="20"/>
          <w:szCs w:val="20"/>
        </w:rPr>
      </w:pPr>
      <w:r>
        <w:rPr>
          <w:rFonts w:ascii="Arial" w:hAnsi="Arial" w:cs="Arial"/>
          <w:sz w:val="20"/>
          <w:szCs w:val="20"/>
        </w:rPr>
        <w:t xml:space="preserve">Report Date: </w:t>
      </w:r>
      <w:r>
        <w:rPr>
          <w:rFonts w:ascii="Arial" w:hAnsi="Arial" w:cs="Arial"/>
          <w:sz w:val="20"/>
          <w:szCs w:val="20"/>
          <w:u w:val="single"/>
        </w:rPr>
        <w:tab/>
      </w:r>
      <w:r w:rsidR="0032191A" w:rsidRPr="0032191A">
        <w:rPr>
          <w:rFonts w:ascii="Arial" w:hAnsi="Arial" w:cs="Arial"/>
          <w:szCs w:val="16"/>
          <w:u w:val="single"/>
        </w:rPr>
        <w:fldChar w:fldCharType="begin">
          <w:ffData>
            <w:name w:val=""/>
            <w:enabled/>
            <w:calcOnExit w:val="0"/>
            <w:textInput/>
          </w:ffData>
        </w:fldChar>
      </w:r>
      <w:r w:rsidR="0032191A" w:rsidRPr="0032191A">
        <w:rPr>
          <w:rFonts w:ascii="Arial" w:hAnsi="Arial" w:cs="Arial"/>
          <w:szCs w:val="16"/>
          <w:u w:val="single"/>
        </w:rPr>
        <w:instrText xml:space="preserve"> FORMTEXT </w:instrText>
      </w:r>
      <w:r w:rsidR="0032191A" w:rsidRPr="0032191A">
        <w:rPr>
          <w:rFonts w:ascii="Arial" w:hAnsi="Arial" w:cs="Arial"/>
          <w:szCs w:val="16"/>
          <w:u w:val="single"/>
        </w:rPr>
      </w:r>
      <w:r w:rsidR="0032191A" w:rsidRPr="0032191A">
        <w:rPr>
          <w:rFonts w:ascii="Arial" w:hAnsi="Arial" w:cs="Arial"/>
          <w:szCs w:val="16"/>
          <w:u w:val="single"/>
        </w:rPr>
        <w:fldChar w:fldCharType="separate"/>
      </w:r>
      <w:r w:rsidR="00F96CA5">
        <w:rPr>
          <w:rFonts w:ascii="Arial" w:hAnsi="Arial" w:cs="Arial"/>
          <w:szCs w:val="16"/>
          <w:u w:val="single"/>
        </w:rPr>
        <w:t> </w:t>
      </w:r>
      <w:r w:rsidR="00F96CA5">
        <w:rPr>
          <w:rFonts w:ascii="Arial" w:hAnsi="Arial" w:cs="Arial"/>
          <w:szCs w:val="16"/>
          <w:u w:val="single"/>
        </w:rPr>
        <w:t> </w:t>
      </w:r>
      <w:r w:rsidR="00F96CA5">
        <w:rPr>
          <w:rFonts w:ascii="Arial" w:hAnsi="Arial" w:cs="Arial"/>
          <w:szCs w:val="16"/>
          <w:u w:val="single"/>
        </w:rPr>
        <w:t> </w:t>
      </w:r>
      <w:r w:rsidR="00F96CA5">
        <w:rPr>
          <w:rFonts w:ascii="Arial" w:hAnsi="Arial" w:cs="Arial"/>
          <w:szCs w:val="16"/>
          <w:u w:val="single"/>
        </w:rPr>
        <w:t> </w:t>
      </w:r>
      <w:r w:rsidR="00F96CA5">
        <w:rPr>
          <w:rFonts w:ascii="Arial" w:hAnsi="Arial" w:cs="Arial"/>
          <w:szCs w:val="16"/>
          <w:u w:val="single"/>
        </w:rPr>
        <w:t> </w:t>
      </w:r>
      <w:r w:rsidR="0032191A" w:rsidRPr="0032191A">
        <w:rPr>
          <w:rFonts w:ascii="Arial" w:hAnsi="Arial" w:cs="Arial"/>
          <w:szCs w:val="16"/>
          <w:u w:val="single"/>
        </w:rPr>
        <w:fldChar w:fldCharType="end"/>
      </w:r>
      <w:proofErr w:type="gramStart"/>
      <w:r>
        <w:rPr>
          <w:rFonts w:ascii="Arial" w:hAnsi="Arial" w:cs="Arial"/>
          <w:sz w:val="20"/>
          <w:szCs w:val="20"/>
          <w:u w:val="single"/>
        </w:rPr>
        <w:tab/>
      </w:r>
      <w:r w:rsidRPr="0032191A">
        <w:rPr>
          <w:rFonts w:ascii="Arial" w:hAnsi="Arial" w:cs="Arial"/>
          <w:sz w:val="20"/>
          <w:szCs w:val="20"/>
        </w:rPr>
        <w:t xml:space="preserve">  </w:t>
      </w:r>
      <w:r>
        <w:rPr>
          <w:rFonts w:ascii="Arial" w:hAnsi="Arial" w:cs="Arial"/>
          <w:sz w:val="20"/>
          <w:szCs w:val="20"/>
        </w:rPr>
        <w:t>Permit</w:t>
      </w:r>
      <w:proofErr w:type="gramEnd"/>
      <w:r>
        <w:rPr>
          <w:rFonts w:ascii="Arial" w:hAnsi="Arial" w:cs="Arial"/>
          <w:sz w:val="20"/>
          <w:szCs w:val="20"/>
        </w:rPr>
        <w:t xml:space="preserve"> Number:  </w:t>
      </w:r>
      <w:r>
        <w:rPr>
          <w:rFonts w:ascii="Arial" w:hAnsi="Arial" w:cs="Arial"/>
          <w:sz w:val="20"/>
          <w:szCs w:val="20"/>
          <w:u w:val="single"/>
        </w:rPr>
        <w:tab/>
      </w:r>
      <w:r w:rsidR="0032191A" w:rsidRPr="0032191A">
        <w:rPr>
          <w:rFonts w:ascii="Arial" w:hAnsi="Arial" w:cs="Arial"/>
          <w:szCs w:val="16"/>
          <w:u w:val="single"/>
        </w:rPr>
        <w:fldChar w:fldCharType="begin">
          <w:ffData>
            <w:name w:val=""/>
            <w:enabled/>
            <w:calcOnExit w:val="0"/>
            <w:textInput/>
          </w:ffData>
        </w:fldChar>
      </w:r>
      <w:r w:rsidR="0032191A" w:rsidRPr="0032191A">
        <w:rPr>
          <w:rFonts w:ascii="Arial" w:hAnsi="Arial" w:cs="Arial"/>
          <w:szCs w:val="16"/>
          <w:u w:val="single"/>
        </w:rPr>
        <w:instrText xml:space="preserve"> FORMTEXT </w:instrText>
      </w:r>
      <w:r w:rsidR="0032191A" w:rsidRPr="0032191A">
        <w:rPr>
          <w:rFonts w:ascii="Arial" w:hAnsi="Arial" w:cs="Arial"/>
          <w:szCs w:val="16"/>
          <w:u w:val="single"/>
        </w:rPr>
      </w:r>
      <w:r w:rsidR="0032191A" w:rsidRPr="0032191A">
        <w:rPr>
          <w:rFonts w:ascii="Arial" w:hAnsi="Arial" w:cs="Arial"/>
          <w:szCs w:val="16"/>
          <w:u w:val="single"/>
        </w:rPr>
        <w:fldChar w:fldCharType="separate"/>
      </w:r>
      <w:r w:rsidR="00F96CA5">
        <w:rPr>
          <w:rFonts w:ascii="Arial" w:hAnsi="Arial" w:cs="Arial"/>
          <w:szCs w:val="16"/>
          <w:u w:val="single"/>
        </w:rPr>
        <w:t> </w:t>
      </w:r>
      <w:r w:rsidR="00F96CA5">
        <w:rPr>
          <w:rFonts w:ascii="Arial" w:hAnsi="Arial" w:cs="Arial"/>
          <w:szCs w:val="16"/>
          <w:u w:val="single"/>
        </w:rPr>
        <w:t> </w:t>
      </w:r>
      <w:r w:rsidR="00F96CA5">
        <w:rPr>
          <w:rFonts w:ascii="Arial" w:hAnsi="Arial" w:cs="Arial"/>
          <w:szCs w:val="16"/>
          <w:u w:val="single"/>
        </w:rPr>
        <w:t> </w:t>
      </w:r>
      <w:r w:rsidR="00F96CA5">
        <w:rPr>
          <w:rFonts w:ascii="Arial" w:hAnsi="Arial" w:cs="Arial"/>
          <w:szCs w:val="16"/>
          <w:u w:val="single"/>
        </w:rPr>
        <w:t> </w:t>
      </w:r>
      <w:r w:rsidR="00F96CA5">
        <w:rPr>
          <w:rFonts w:ascii="Arial" w:hAnsi="Arial" w:cs="Arial"/>
          <w:szCs w:val="16"/>
          <w:u w:val="single"/>
        </w:rPr>
        <w:t> </w:t>
      </w:r>
      <w:r w:rsidR="0032191A" w:rsidRPr="0032191A">
        <w:rPr>
          <w:rFonts w:ascii="Arial" w:hAnsi="Arial" w:cs="Arial"/>
          <w:szCs w:val="16"/>
          <w:u w:val="single"/>
        </w:rPr>
        <w:fldChar w:fldCharType="end"/>
      </w:r>
      <w:r>
        <w:rPr>
          <w:rFonts w:ascii="Arial" w:hAnsi="Arial" w:cs="Arial"/>
          <w:sz w:val="20"/>
          <w:szCs w:val="20"/>
          <w:u w:val="single"/>
        </w:rPr>
        <w:tab/>
      </w:r>
    </w:p>
    <w:p w14:paraId="71BBF961" w14:textId="77777777" w:rsidR="00815FA2" w:rsidRPr="00815FA2" w:rsidRDefault="00815FA2" w:rsidP="00815FA2">
      <w:pPr>
        <w:ind w:left="630" w:firstLine="720"/>
        <w:rPr>
          <w:rFonts w:ascii="Arial" w:hAnsi="Arial" w:cs="Arial"/>
          <w:sz w:val="20"/>
          <w:szCs w:val="20"/>
        </w:rPr>
      </w:pPr>
    </w:p>
    <w:tbl>
      <w:tblPr>
        <w:tblW w:w="1034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657"/>
        <w:gridCol w:w="96"/>
        <w:gridCol w:w="90"/>
        <w:gridCol w:w="270"/>
        <w:gridCol w:w="180"/>
        <w:gridCol w:w="293"/>
        <w:gridCol w:w="337"/>
        <w:gridCol w:w="450"/>
        <w:gridCol w:w="360"/>
        <w:gridCol w:w="450"/>
        <w:gridCol w:w="180"/>
        <w:gridCol w:w="270"/>
        <w:gridCol w:w="540"/>
        <w:gridCol w:w="180"/>
        <w:gridCol w:w="90"/>
        <w:gridCol w:w="360"/>
        <w:gridCol w:w="900"/>
        <w:gridCol w:w="1260"/>
        <w:gridCol w:w="630"/>
        <w:gridCol w:w="720"/>
        <w:gridCol w:w="180"/>
        <w:gridCol w:w="840"/>
        <w:gridCol w:w="12"/>
      </w:tblGrid>
      <w:tr w:rsidR="00375F37" w:rsidRPr="00044B25" w14:paraId="64FFA573" w14:textId="77777777" w:rsidTr="00B33D5B">
        <w:trPr>
          <w:gridAfter w:val="1"/>
          <w:wAfter w:w="12" w:type="dxa"/>
          <w:trHeight w:hRule="exact" w:val="258"/>
          <w:jc w:val="center"/>
        </w:trPr>
        <w:tc>
          <w:tcPr>
            <w:tcW w:w="10333" w:type="dxa"/>
            <w:gridSpan w:val="22"/>
            <w:shd w:val="clear" w:color="auto" w:fill="E6E6E6"/>
            <w:vAlign w:val="center"/>
          </w:tcPr>
          <w:p w14:paraId="535AFF44" w14:textId="77777777" w:rsidR="00375F37" w:rsidRPr="00375F37" w:rsidRDefault="00375F37" w:rsidP="00C004FD">
            <w:pPr>
              <w:rPr>
                <w:rFonts w:ascii="Arial" w:hAnsi="Arial" w:cs="Arial"/>
                <w:b/>
                <w:szCs w:val="16"/>
              </w:rPr>
            </w:pPr>
            <w:r w:rsidRPr="00375F37">
              <w:rPr>
                <w:rFonts w:ascii="Arial" w:hAnsi="Arial" w:cs="Arial"/>
                <w:b/>
                <w:szCs w:val="16"/>
              </w:rPr>
              <w:t>I.</w:t>
            </w:r>
            <w:r>
              <w:rPr>
                <w:rFonts w:ascii="Arial" w:hAnsi="Arial" w:cs="Arial"/>
                <w:b/>
                <w:szCs w:val="16"/>
              </w:rPr>
              <w:t xml:space="preserve">  </w:t>
            </w:r>
            <w:r w:rsidR="00C004FD">
              <w:rPr>
                <w:rFonts w:ascii="Arial" w:hAnsi="Arial" w:cs="Arial"/>
                <w:b/>
                <w:szCs w:val="16"/>
              </w:rPr>
              <w:t>IDENTIFYING INFORMATION</w:t>
            </w:r>
          </w:p>
        </w:tc>
      </w:tr>
      <w:tr w:rsidR="004B448D" w:rsidRPr="00044B25" w14:paraId="381F616B" w14:textId="77777777" w:rsidTr="00B33D5B">
        <w:trPr>
          <w:gridAfter w:val="1"/>
          <w:wAfter w:w="12" w:type="dxa"/>
          <w:trHeight w:hRule="exact" w:val="267"/>
          <w:jc w:val="center"/>
        </w:trPr>
        <w:tc>
          <w:tcPr>
            <w:tcW w:w="1657" w:type="dxa"/>
          </w:tcPr>
          <w:p w14:paraId="3E7B0D23" w14:textId="77777777" w:rsidR="004B448D" w:rsidRPr="009A348D" w:rsidRDefault="004B448D" w:rsidP="00AB5097">
            <w:pPr>
              <w:rPr>
                <w:rFonts w:ascii="Arial" w:hAnsi="Arial" w:cs="Arial"/>
                <w:szCs w:val="16"/>
              </w:rPr>
            </w:pPr>
            <w:r w:rsidRPr="009A348D">
              <w:rPr>
                <w:rFonts w:ascii="Arial" w:hAnsi="Arial" w:cs="Arial"/>
                <w:szCs w:val="16"/>
              </w:rPr>
              <w:t>Company Name:</w:t>
            </w:r>
          </w:p>
        </w:tc>
        <w:tc>
          <w:tcPr>
            <w:tcW w:w="8676" w:type="dxa"/>
            <w:gridSpan w:val="21"/>
          </w:tcPr>
          <w:p w14:paraId="11B3C1D2" w14:textId="77777777" w:rsidR="004B448D" w:rsidRPr="005D5D9D" w:rsidRDefault="0032421F" w:rsidP="00AB5097">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A34DC7" w:rsidRPr="00044B25" w14:paraId="157F04CB" w14:textId="77777777" w:rsidTr="00B33D5B">
        <w:trPr>
          <w:gridAfter w:val="1"/>
          <w:wAfter w:w="12" w:type="dxa"/>
          <w:trHeight w:hRule="exact" w:val="241"/>
          <w:jc w:val="center"/>
        </w:trPr>
        <w:tc>
          <w:tcPr>
            <w:tcW w:w="1657" w:type="dxa"/>
          </w:tcPr>
          <w:p w14:paraId="26E90E54" w14:textId="77777777" w:rsidR="00A34DC7" w:rsidRPr="009A348D" w:rsidRDefault="00A34DC7" w:rsidP="00AB5097">
            <w:pPr>
              <w:rPr>
                <w:rFonts w:ascii="Arial" w:hAnsi="Arial" w:cs="Arial"/>
                <w:szCs w:val="16"/>
              </w:rPr>
            </w:pPr>
            <w:r w:rsidRPr="009A348D">
              <w:rPr>
                <w:rFonts w:ascii="Arial" w:hAnsi="Arial" w:cs="Arial"/>
                <w:szCs w:val="16"/>
              </w:rPr>
              <w:t>Physical Address:</w:t>
            </w:r>
          </w:p>
        </w:tc>
        <w:tc>
          <w:tcPr>
            <w:tcW w:w="2076" w:type="dxa"/>
            <w:gridSpan w:val="8"/>
          </w:tcPr>
          <w:p w14:paraId="55D778CB" w14:textId="77777777" w:rsidR="00A34DC7" w:rsidRPr="005D5D9D" w:rsidRDefault="00A34DC7">
            <w:pPr>
              <w:rPr>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900" w:type="dxa"/>
            <w:gridSpan w:val="3"/>
          </w:tcPr>
          <w:p w14:paraId="4641DA23" w14:textId="77777777" w:rsidR="00A34DC7" w:rsidRPr="009A348D" w:rsidRDefault="00A34DC7">
            <w:pPr>
              <w:rPr>
                <w:szCs w:val="16"/>
              </w:rPr>
            </w:pPr>
            <w:r>
              <w:rPr>
                <w:szCs w:val="16"/>
              </w:rPr>
              <w:t>Zip code:</w:t>
            </w:r>
          </w:p>
        </w:tc>
        <w:tc>
          <w:tcPr>
            <w:tcW w:w="720" w:type="dxa"/>
            <w:gridSpan w:val="2"/>
          </w:tcPr>
          <w:p w14:paraId="675A5B1C" w14:textId="77777777" w:rsidR="00A34DC7" w:rsidRPr="005D5D9D" w:rsidRDefault="009478CB">
            <w:pPr>
              <w:rPr>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1350" w:type="dxa"/>
            <w:gridSpan w:val="3"/>
          </w:tcPr>
          <w:p w14:paraId="10663EAE" w14:textId="77777777" w:rsidR="00A34DC7" w:rsidRPr="009A348D" w:rsidRDefault="00A34DC7">
            <w:pPr>
              <w:rPr>
                <w:szCs w:val="16"/>
              </w:rPr>
            </w:pPr>
            <w:r>
              <w:rPr>
                <w:szCs w:val="16"/>
              </w:rPr>
              <w:t>Mailing Address:</w:t>
            </w:r>
          </w:p>
        </w:tc>
        <w:tc>
          <w:tcPr>
            <w:tcW w:w="1890" w:type="dxa"/>
            <w:gridSpan w:val="2"/>
          </w:tcPr>
          <w:p w14:paraId="3D7F5634" w14:textId="77777777" w:rsidR="00A34DC7" w:rsidRPr="005D5D9D" w:rsidRDefault="0032421F">
            <w:pPr>
              <w:rPr>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900" w:type="dxa"/>
            <w:gridSpan w:val="2"/>
          </w:tcPr>
          <w:p w14:paraId="591ADD2F" w14:textId="77777777" w:rsidR="00A34DC7" w:rsidRPr="009A348D" w:rsidRDefault="00A34DC7">
            <w:pPr>
              <w:rPr>
                <w:szCs w:val="16"/>
              </w:rPr>
            </w:pPr>
            <w:r>
              <w:rPr>
                <w:szCs w:val="16"/>
              </w:rPr>
              <w:t>Zip code:</w:t>
            </w:r>
          </w:p>
        </w:tc>
        <w:tc>
          <w:tcPr>
            <w:tcW w:w="840" w:type="dxa"/>
          </w:tcPr>
          <w:p w14:paraId="76A43B2C" w14:textId="77777777" w:rsidR="00A34DC7" w:rsidRPr="005D5D9D" w:rsidRDefault="0032421F">
            <w:pPr>
              <w:rPr>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C26280" w:rsidRPr="00044B25" w14:paraId="19B56DD0" w14:textId="77777777" w:rsidTr="00E04385">
        <w:trPr>
          <w:gridAfter w:val="1"/>
          <w:wAfter w:w="12" w:type="dxa"/>
          <w:trHeight w:hRule="exact" w:val="224"/>
          <w:jc w:val="center"/>
        </w:trPr>
        <w:tc>
          <w:tcPr>
            <w:tcW w:w="1657" w:type="dxa"/>
          </w:tcPr>
          <w:p w14:paraId="44E79253" w14:textId="77777777" w:rsidR="00C26280" w:rsidRPr="009A348D" w:rsidRDefault="00C26280" w:rsidP="00AB5097">
            <w:pPr>
              <w:rPr>
                <w:rFonts w:ascii="Arial" w:hAnsi="Arial" w:cs="Arial"/>
                <w:szCs w:val="16"/>
              </w:rPr>
            </w:pPr>
            <w:r w:rsidRPr="009A348D">
              <w:rPr>
                <w:rFonts w:ascii="Arial" w:hAnsi="Arial" w:cs="Arial"/>
                <w:szCs w:val="16"/>
              </w:rPr>
              <w:t>Primary Contact:</w:t>
            </w:r>
          </w:p>
        </w:tc>
        <w:tc>
          <w:tcPr>
            <w:tcW w:w="5046" w:type="dxa"/>
            <w:gridSpan w:val="16"/>
          </w:tcPr>
          <w:p w14:paraId="02E544EF" w14:textId="77777777" w:rsidR="00C26280" w:rsidRPr="005D5D9D" w:rsidRDefault="0032421F">
            <w:pPr>
              <w:rPr>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3630" w:type="dxa"/>
            <w:gridSpan w:val="5"/>
          </w:tcPr>
          <w:p w14:paraId="309242F1" w14:textId="77777777" w:rsidR="00C26280" w:rsidRPr="009A348D" w:rsidRDefault="00C26280" w:rsidP="00AB5097">
            <w:pPr>
              <w:rPr>
                <w:rFonts w:ascii="Arial" w:hAnsi="Arial" w:cs="Arial"/>
                <w:szCs w:val="16"/>
              </w:rPr>
            </w:pPr>
            <w:r w:rsidRPr="009A348D">
              <w:rPr>
                <w:rFonts w:ascii="Arial" w:hAnsi="Arial" w:cs="Arial"/>
                <w:szCs w:val="16"/>
              </w:rPr>
              <w:t>Title:</w:t>
            </w:r>
            <w:r w:rsidR="00A56898">
              <w:rPr>
                <w:rFonts w:ascii="Arial" w:hAnsi="Arial" w:cs="Arial"/>
                <w:szCs w:val="16"/>
              </w:rPr>
              <w:t xml:space="preserve">  </w:t>
            </w:r>
            <w:r w:rsidR="0032421F" w:rsidRPr="0032421F">
              <w:rPr>
                <w:rFonts w:ascii="Arial" w:hAnsi="Arial" w:cs="Arial"/>
                <w:sz w:val="12"/>
                <w:szCs w:val="12"/>
              </w:rPr>
              <w:fldChar w:fldCharType="begin">
                <w:ffData>
                  <w:name w:val=""/>
                  <w:enabled/>
                  <w:calcOnExit w:val="0"/>
                  <w:textInput/>
                </w:ffData>
              </w:fldChar>
            </w:r>
            <w:r w:rsidR="0032421F" w:rsidRPr="0032421F">
              <w:rPr>
                <w:rFonts w:ascii="Arial" w:hAnsi="Arial" w:cs="Arial"/>
                <w:sz w:val="12"/>
                <w:szCs w:val="12"/>
              </w:rPr>
              <w:instrText xml:space="preserve"> FORMTEXT </w:instrText>
            </w:r>
            <w:r w:rsidR="0032421F" w:rsidRPr="0032421F">
              <w:rPr>
                <w:rFonts w:ascii="Arial" w:hAnsi="Arial" w:cs="Arial"/>
                <w:sz w:val="12"/>
                <w:szCs w:val="12"/>
              </w:rPr>
            </w:r>
            <w:r w:rsidR="0032421F" w:rsidRPr="0032421F">
              <w:rPr>
                <w:rFonts w:ascii="Arial" w:hAnsi="Arial" w:cs="Arial"/>
                <w:sz w:val="12"/>
                <w:szCs w:val="12"/>
              </w:rPr>
              <w:fldChar w:fldCharType="separate"/>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sz w:val="12"/>
                <w:szCs w:val="12"/>
              </w:rPr>
              <w:fldChar w:fldCharType="end"/>
            </w:r>
          </w:p>
          <w:p w14:paraId="761EE148" w14:textId="77777777" w:rsidR="00C26280" w:rsidRPr="009A348D" w:rsidRDefault="00C26280">
            <w:pPr>
              <w:rPr>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r>
      <w:tr w:rsidR="00C26280" w:rsidRPr="00044B25" w14:paraId="63E761F2" w14:textId="77777777" w:rsidTr="00E04385">
        <w:trPr>
          <w:trHeight w:hRule="exact" w:val="204"/>
          <w:jc w:val="center"/>
        </w:trPr>
        <w:tc>
          <w:tcPr>
            <w:tcW w:w="1657" w:type="dxa"/>
          </w:tcPr>
          <w:p w14:paraId="60427258" w14:textId="77777777" w:rsidR="00C26280" w:rsidRPr="009A348D" w:rsidRDefault="00C26280" w:rsidP="00522DEB">
            <w:pPr>
              <w:rPr>
                <w:rFonts w:ascii="Arial" w:hAnsi="Arial" w:cs="Arial"/>
                <w:szCs w:val="16"/>
              </w:rPr>
            </w:pPr>
            <w:r w:rsidRPr="009A348D">
              <w:rPr>
                <w:rFonts w:ascii="Arial" w:hAnsi="Arial" w:cs="Arial"/>
                <w:szCs w:val="16"/>
              </w:rPr>
              <w:t>Phone:</w:t>
            </w:r>
          </w:p>
        </w:tc>
        <w:tc>
          <w:tcPr>
            <w:tcW w:w="2076" w:type="dxa"/>
            <w:gridSpan w:val="8"/>
          </w:tcPr>
          <w:p w14:paraId="70297321" w14:textId="77777777" w:rsidR="00C26280" w:rsidRPr="005D5D9D" w:rsidRDefault="0032421F">
            <w:pPr>
              <w:rPr>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900" w:type="dxa"/>
            <w:gridSpan w:val="3"/>
          </w:tcPr>
          <w:p w14:paraId="0132BF0A" w14:textId="77777777" w:rsidR="00C26280" w:rsidRPr="009A348D" w:rsidRDefault="00C26280" w:rsidP="00710E96">
            <w:pPr>
              <w:jc w:val="right"/>
              <w:rPr>
                <w:rFonts w:ascii="Arial" w:hAnsi="Arial" w:cs="Arial"/>
                <w:szCs w:val="16"/>
              </w:rPr>
            </w:pPr>
            <w:r w:rsidRPr="009A348D">
              <w:rPr>
                <w:rFonts w:ascii="Arial" w:hAnsi="Arial" w:cs="Arial"/>
                <w:szCs w:val="16"/>
              </w:rPr>
              <w:t>Cell:</w:t>
            </w:r>
          </w:p>
        </w:tc>
        <w:tc>
          <w:tcPr>
            <w:tcW w:w="2070" w:type="dxa"/>
            <w:gridSpan w:val="5"/>
          </w:tcPr>
          <w:p w14:paraId="12D79477" w14:textId="77777777" w:rsidR="00C26280" w:rsidRPr="009A348D" w:rsidRDefault="0032421F" w:rsidP="00522DEB">
            <w:pPr>
              <w:tabs>
                <w:tab w:val="left" w:pos="1680"/>
              </w:tabs>
              <w:rPr>
                <w:szCs w:val="16"/>
              </w:rPr>
            </w:pPr>
            <w:r w:rsidRPr="0032421F">
              <w:rPr>
                <w:rFonts w:ascii="Arial" w:hAnsi="Arial" w:cs="Arial"/>
                <w:sz w:val="12"/>
                <w:szCs w:val="12"/>
              </w:rPr>
              <w:fldChar w:fldCharType="begin">
                <w:ffData>
                  <w:name w:val=""/>
                  <w:enabled/>
                  <w:calcOnExit w:val="0"/>
                  <w:textInput/>
                </w:ffData>
              </w:fldChar>
            </w:r>
            <w:r w:rsidRPr="0032421F">
              <w:rPr>
                <w:rFonts w:ascii="Arial" w:hAnsi="Arial" w:cs="Arial"/>
                <w:sz w:val="12"/>
                <w:szCs w:val="12"/>
              </w:rPr>
              <w:instrText xml:space="preserve"> FORMTEXT </w:instrText>
            </w:r>
            <w:r w:rsidRPr="0032421F">
              <w:rPr>
                <w:rFonts w:ascii="Arial" w:hAnsi="Arial" w:cs="Arial"/>
                <w:sz w:val="12"/>
                <w:szCs w:val="12"/>
              </w:rPr>
            </w:r>
            <w:r w:rsidRPr="0032421F">
              <w:rPr>
                <w:rFonts w:ascii="Arial" w:hAnsi="Arial" w:cs="Arial"/>
                <w:sz w:val="12"/>
                <w:szCs w:val="12"/>
              </w:rPr>
              <w:fldChar w:fldCharType="separate"/>
            </w:r>
            <w:r w:rsidRPr="0032421F">
              <w:rPr>
                <w:rFonts w:ascii="Arial" w:hAnsi="Arial" w:cs="Arial"/>
                <w:noProof/>
                <w:sz w:val="12"/>
                <w:szCs w:val="12"/>
              </w:rPr>
              <w:t> </w:t>
            </w:r>
            <w:r w:rsidRPr="0032421F">
              <w:rPr>
                <w:rFonts w:ascii="Arial" w:hAnsi="Arial" w:cs="Arial"/>
                <w:noProof/>
                <w:sz w:val="12"/>
                <w:szCs w:val="12"/>
              </w:rPr>
              <w:t> </w:t>
            </w:r>
            <w:r w:rsidRPr="0032421F">
              <w:rPr>
                <w:rFonts w:ascii="Arial" w:hAnsi="Arial" w:cs="Arial"/>
                <w:noProof/>
                <w:sz w:val="12"/>
                <w:szCs w:val="12"/>
              </w:rPr>
              <w:t> </w:t>
            </w:r>
            <w:r w:rsidRPr="0032421F">
              <w:rPr>
                <w:rFonts w:ascii="Arial" w:hAnsi="Arial" w:cs="Arial"/>
                <w:noProof/>
                <w:sz w:val="12"/>
                <w:szCs w:val="12"/>
              </w:rPr>
              <w:t> </w:t>
            </w:r>
            <w:r w:rsidRPr="0032421F">
              <w:rPr>
                <w:rFonts w:ascii="Arial" w:hAnsi="Arial" w:cs="Arial"/>
                <w:noProof/>
                <w:sz w:val="12"/>
                <w:szCs w:val="12"/>
              </w:rPr>
              <w:t> </w:t>
            </w:r>
            <w:r w:rsidRPr="0032421F">
              <w:rPr>
                <w:rFonts w:ascii="Arial" w:hAnsi="Arial" w:cs="Arial"/>
                <w:sz w:val="12"/>
                <w:szCs w:val="12"/>
              </w:rPr>
              <w:fldChar w:fldCharType="end"/>
            </w:r>
            <w:r w:rsidR="00C26280">
              <w:rPr>
                <w:rFonts w:ascii="Arial" w:hAnsi="Arial" w:cs="Arial"/>
                <w:szCs w:val="16"/>
              </w:rPr>
              <w:tab/>
            </w:r>
          </w:p>
        </w:tc>
        <w:tc>
          <w:tcPr>
            <w:tcW w:w="3642" w:type="dxa"/>
            <w:gridSpan w:val="6"/>
          </w:tcPr>
          <w:p w14:paraId="736744B0" w14:textId="77777777" w:rsidR="00C26280" w:rsidRPr="009A348D" w:rsidRDefault="00C26280" w:rsidP="00522DEB">
            <w:pPr>
              <w:tabs>
                <w:tab w:val="left" w:pos="1680"/>
              </w:tabs>
              <w:rPr>
                <w:szCs w:val="16"/>
              </w:rPr>
            </w:pPr>
            <w:r>
              <w:rPr>
                <w:szCs w:val="16"/>
              </w:rPr>
              <w:t>Email:</w:t>
            </w:r>
            <w:r w:rsidRPr="009A348D">
              <w:rPr>
                <w:rFonts w:ascii="Arial" w:hAnsi="Arial" w:cs="Arial"/>
                <w:szCs w:val="16"/>
              </w:rPr>
              <w:t xml:space="preserve"> </w:t>
            </w:r>
            <w:r w:rsidR="0032421F" w:rsidRPr="0032421F">
              <w:rPr>
                <w:rFonts w:ascii="Arial" w:hAnsi="Arial" w:cs="Arial"/>
                <w:sz w:val="12"/>
                <w:szCs w:val="12"/>
              </w:rPr>
              <w:fldChar w:fldCharType="begin">
                <w:ffData>
                  <w:name w:val=""/>
                  <w:enabled/>
                  <w:calcOnExit w:val="0"/>
                  <w:textInput/>
                </w:ffData>
              </w:fldChar>
            </w:r>
            <w:r w:rsidR="0032421F" w:rsidRPr="0032421F">
              <w:rPr>
                <w:rFonts w:ascii="Arial" w:hAnsi="Arial" w:cs="Arial"/>
                <w:sz w:val="12"/>
                <w:szCs w:val="12"/>
              </w:rPr>
              <w:instrText xml:space="preserve"> FORMTEXT </w:instrText>
            </w:r>
            <w:r w:rsidR="0032421F" w:rsidRPr="0032421F">
              <w:rPr>
                <w:rFonts w:ascii="Arial" w:hAnsi="Arial" w:cs="Arial"/>
                <w:sz w:val="12"/>
                <w:szCs w:val="12"/>
              </w:rPr>
            </w:r>
            <w:r w:rsidR="0032421F" w:rsidRPr="0032421F">
              <w:rPr>
                <w:rFonts w:ascii="Arial" w:hAnsi="Arial" w:cs="Arial"/>
                <w:sz w:val="12"/>
                <w:szCs w:val="12"/>
              </w:rPr>
              <w:fldChar w:fldCharType="separate"/>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sz w:val="12"/>
                <w:szCs w:val="12"/>
              </w:rPr>
              <w:fldChar w:fldCharType="end"/>
            </w:r>
          </w:p>
          <w:p w14:paraId="5BC306C4" w14:textId="77777777" w:rsidR="00C26280" w:rsidRPr="009A348D" w:rsidRDefault="00C26280" w:rsidP="00522DEB">
            <w:pPr>
              <w:tabs>
                <w:tab w:val="left" w:pos="1680"/>
              </w:tabs>
              <w:rPr>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r>
      <w:tr w:rsidR="00C56F9A" w:rsidRPr="00044B25" w14:paraId="6B1872F1" w14:textId="77777777" w:rsidTr="00B33D5B">
        <w:trPr>
          <w:trHeight w:hRule="exact" w:val="429"/>
          <w:jc w:val="center"/>
        </w:trPr>
        <w:tc>
          <w:tcPr>
            <w:tcW w:w="10345" w:type="dxa"/>
            <w:gridSpan w:val="23"/>
            <w:shd w:val="clear" w:color="auto" w:fill="D9D9D9"/>
            <w:vAlign w:val="center"/>
          </w:tcPr>
          <w:p w14:paraId="3EA56B76" w14:textId="77777777" w:rsidR="00C56F9A" w:rsidRPr="00375F37" w:rsidRDefault="001C3E69" w:rsidP="00C56F9A">
            <w:pPr>
              <w:rPr>
                <w:rFonts w:ascii="Arial" w:hAnsi="Arial" w:cs="Arial"/>
                <w:b/>
                <w:szCs w:val="16"/>
              </w:rPr>
            </w:pPr>
            <w:r>
              <w:rPr>
                <w:rFonts w:ascii="Arial" w:hAnsi="Arial" w:cs="Arial"/>
                <w:b/>
                <w:szCs w:val="16"/>
              </w:rPr>
              <w:t>II. DESCRIPTION OF UPSET, SLUG</w:t>
            </w:r>
            <w:r w:rsidR="00B37316">
              <w:rPr>
                <w:rFonts w:ascii="Arial" w:hAnsi="Arial" w:cs="Arial"/>
                <w:b/>
                <w:szCs w:val="16"/>
              </w:rPr>
              <w:t xml:space="preserve"> LOAD, ACCIDENTAL DISCHARGE OR UNANTICIPATED BYPASS (HEREBY REFERRED TO AS DISCHARGE)</w:t>
            </w:r>
          </w:p>
        </w:tc>
      </w:tr>
      <w:tr w:rsidR="00B37316" w:rsidRPr="00044B25" w14:paraId="4D13D747" w14:textId="77777777" w:rsidTr="00B33D5B">
        <w:trPr>
          <w:trHeight w:hRule="exact" w:val="204"/>
          <w:jc w:val="center"/>
        </w:trPr>
        <w:tc>
          <w:tcPr>
            <w:tcW w:w="1753" w:type="dxa"/>
            <w:gridSpan w:val="2"/>
            <w:shd w:val="clear" w:color="auto" w:fill="D9D9D9"/>
            <w:vAlign w:val="center"/>
          </w:tcPr>
          <w:p w14:paraId="23FE8907" w14:textId="77777777" w:rsidR="00B37316" w:rsidRPr="009A348D" w:rsidRDefault="00B37316" w:rsidP="002E3125">
            <w:pPr>
              <w:rPr>
                <w:rFonts w:ascii="Arial" w:hAnsi="Arial" w:cs="Arial"/>
                <w:szCs w:val="16"/>
              </w:rPr>
            </w:pPr>
            <w:r w:rsidRPr="009A348D">
              <w:rPr>
                <w:rFonts w:ascii="Arial" w:hAnsi="Arial" w:cs="Arial"/>
                <w:szCs w:val="16"/>
              </w:rPr>
              <w:t xml:space="preserve">1. </w:t>
            </w:r>
            <w:r>
              <w:rPr>
                <w:rFonts w:ascii="Arial" w:hAnsi="Arial" w:cs="Arial"/>
                <w:szCs w:val="16"/>
              </w:rPr>
              <w:t>Date of discharge:</w:t>
            </w:r>
          </w:p>
        </w:tc>
        <w:tc>
          <w:tcPr>
            <w:tcW w:w="2610" w:type="dxa"/>
            <w:gridSpan w:val="9"/>
            <w:shd w:val="clear" w:color="auto" w:fill="FFFFFF"/>
            <w:vAlign w:val="center"/>
          </w:tcPr>
          <w:p w14:paraId="76DBA695" w14:textId="77777777" w:rsidR="00B37316" w:rsidRPr="005D5D9D" w:rsidRDefault="0032421F" w:rsidP="002E3125">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1080" w:type="dxa"/>
            <w:gridSpan w:val="4"/>
            <w:shd w:val="clear" w:color="auto" w:fill="D9D9D9"/>
            <w:vAlign w:val="center"/>
          </w:tcPr>
          <w:p w14:paraId="6392A88C" w14:textId="77777777" w:rsidR="00B37316" w:rsidRPr="009A348D" w:rsidRDefault="00B37316" w:rsidP="002E3125">
            <w:pPr>
              <w:rPr>
                <w:rFonts w:ascii="Arial" w:hAnsi="Arial" w:cs="Arial"/>
                <w:szCs w:val="16"/>
              </w:rPr>
            </w:pPr>
            <w:r>
              <w:rPr>
                <w:rFonts w:ascii="Arial" w:hAnsi="Arial" w:cs="Arial"/>
                <w:szCs w:val="16"/>
              </w:rPr>
              <w:t>2</w:t>
            </w:r>
            <w:r w:rsidR="00C004FD">
              <w:rPr>
                <w:rFonts w:ascii="Arial" w:hAnsi="Arial" w:cs="Arial"/>
                <w:szCs w:val="16"/>
              </w:rPr>
              <w:t>.</w:t>
            </w:r>
            <w:r>
              <w:rPr>
                <w:rFonts w:ascii="Arial" w:hAnsi="Arial" w:cs="Arial"/>
                <w:szCs w:val="16"/>
              </w:rPr>
              <w:t xml:space="preserve"> Duration:</w:t>
            </w:r>
          </w:p>
        </w:tc>
        <w:tc>
          <w:tcPr>
            <w:tcW w:w="4902" w:type="dxa"/>
            <w:gridSpan w:val="8"/>
            <w:shd w:val="clear" w:color="auto" w:fill="FFFFFF"/>
            <w:vAlign w:val="center"/>
          </w:tcPr>
          <w:p w14:paraId="0C58FDF8" w14:textId="77777777" w:rsidR="00B37316" w:rsidRPr="005D5D9D" w:rsidRDefault="0032421F" w:rsidP="002E3125">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B37316" w:rsidRPr="00044B25" w14:paraId="2C8209AC" w14:textId="77777777" w:rsidTr="00B33D5B">
        <w:trPr>
          <w:trHeight w:hRule="exact" w:val="204"/>
          <w:jc w:val="center"/>
        </w:trPr>
        <w:tc>
          <w:tcPr>
            <w:tcW w:w="2113" w:type="dxa"/>
            <w:gridSpan w:val="4"/>
            <w:shd w:val="clear" w:color="auto" w:fill="D9D9D9"/>
            <w:vAlign w:val="center"/>
          </w:tcPr>
          <w:p w14:paraId="0D36A3E0" w14:textId="77777777" w:rsidR="00B37316" w:rsidRPr="009A348D" w:rsidRDefault="00C004FD" w:rsidP="002E3125">
            <w:pPr>
              <w:rPr>
                <w:rFonts w:ascii="Arial" w:hAnsi="Arial" w:cs="Arial"/>
                <w:szCs w:val="16"/>
              </w:rPr>
            </w:pPr>
            <w:r>
              <w:rPr>
                <w:rFonts w:ascii="Arial" w:hAnsi="Arial" w:cs="Arial"/>
                <w:szCs w:val="16"/>
              </w:rPr>
              <w:t>3. Location of d</w:t>
            </w:r>
            <w:r w:rsidR="00B37316">
              <w:rPr>
                <w:rFonts w:ascii="Arial" w:hAnsi="Arial" w:cs="Arial"/>
                <w:szCs w:val="16"/>
              </w:rPr>
              <w:t>ischarge:</w:t>
            </w:r>
          </w:p>
        </w:tc>
        <w:tc>
          <w:tcPr>
            <w:tcW w:w="8232" w:type="dxa"/>
            <w:gridSpan w:val="19"/>
            <w:shd w:val="clear" w:color="auto" w:fill="FFFFFF"/>
            <w:vAlign w:val="center"/>
          </w:tcPr>
          <w:p w14:paraId="04397D21" w14:textId="77777777" w:rsidR="00B37316" w:rsidRPr="005D5D9D" w:rsidRDefault="0032421F" w:rsidP="002E3125">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B37316" w:rsidRPr="00044B25" w14:paraId="58CE4A4E" w14:textId="77777777" w:rsidTr="00B33D5B">
        <w:trPr>
          <w:trHeight w:val="150"/>
          <w:jc w:val="center"/>
        </w:trPr>
        <w:tc>
          <w:tcPr>
            <w:tcW w:w="10345" w:type="dxa"/>
            <w:gridSpan w:val="23"/>
            <w:shd w:val="clear" w:color="auto" w:fill="D9D9D9"/>
          </w:tcPr>
          <w:p w14:paraId="13B9C52F" w14:textId="77777777" w:rsidR="00B37316" w:rsidRDefault="00B37316" w:rsidP="00B37316">
            <w:pPr>
              <w:rPr>
                <w:rFonts w:ascii="Arial" w:hAnsi="Arial" w:cs="Arial"/>
                <w:szCs w:val="16"/>
              </w:rPr>
            </w:pPr>
            <w:r>
              <w:rPr>
                <w:rFonts w:ascii="Arial" w:hAnsi="Arial" w:cs="Arial"/>
                <w:szCs w:val="16"/>
              </w:rPr>
              <w:t xml:space="preserve">4. Describe how and where the discharge </w:t>
            </w:r>
            <w:proofErr w:type="gramStart"/>
            <w:r>
              <w:rPr>
                <w:rFonts w:ascii="Arial" w:hAnsi="Arial" w:cs="Arial"/>
                <w:szCs w:val="16"/>
              </w:rPr>
              <w:t>entered into</w:t>
            </w:r>
            <w:proofErr w:type="gramEnd"/>
            <w:r>
              <w:rPr>
                <w:rFonts w:ascii="Arial" w:hAnsi="Arial" w:cs="Arial"/>
                <w:szCs w:val="16"/>
              </w:rPr>
              <w:t xml:space="preserve"> the City Sewer (i.e. drain, control manhole, etc.)</w:t>
            </w:r>
          </w:p>
        </w:tc>
      </w:tr>
      <w:tr w:rsidR="006F10A3" w:rsidRPr="00044B25" w14:paraId="547E273C" w14:textId="77777777" w:rsidTr="00CE1DC5">
        <w:trPr>
          <w:trHeight w:hRule="exact" w:val="627"/>
          <w:jc w:val="center"/>
        </w:trPr>
        <w:tc>
          <w:tcPr>
            <w:tcW w:w="10345" w:type="dxa"/>
            <w:gridSpan w:val="23"/>
            <w:shd w:val="clear" w:color="auto" w:fill="FFFFFF"/>
          </w:tcPr>
          <w:p w14:paraId="7D056EF2" w14:textId="77777777" w:rsidR="006F10A3"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B37316" w:rsidRPr="00044B25" w14:paraId="42ECF7DA" w14:textId="77777777" w:rsidTr="00B33D5B">
        <w:trPr>
          <w:trHeight w:val="150"/>
          <w:jc w:val="center"/>
        </w:trPr>
        <w:tc>
          <w:tcPr>
            <w:tcW w:w="10345" w:type="dxa"/>
            <w:gridSpan w:val="23"/>
            <w:shd w:val="clear" w:color="auto" w:fill="D9D9D9"/>
          </w:tcPr>
          <w:p w14:paraId="06B4033D" w14:textId="77777777" w:rsidR="00B37316" w:rsidRDefault="00B37316" w:rsidP="00B37316">
            <w:pPr>
              <w:rPr>
                <w:rFonts w:ascii="Arial" w:hAnsi="Arial" w:cs="Arial"/>
                <w:szCs w:val="16"/>
              </w:rPr>
            </w:pPr>
            <w:r>
              <w:rPr>
                <w:rFonts w:ascii="Arial" w:hAnsi="Arial" w:cs="Arial"/>
                <w:szCs w:val="16"/>
              </w:rPr>
              <w:t xml:space="preserve">5. Describe the type of discharge: </w:t>
            </w:r>
          </w:p>
        </w:tc>
      </w:tr>
      <w:tr w:rsidR="006F10A3" w:rsidRPr="00044B25" w14:paraId="047C2269" w14:textId="77777777" w:rsidTr="00295061">
        <w:trPr>
          <w:trHeight w:hRule="exact" w:val="483"/>
          <w:jc w:val="center"/>
        </w:trPr>
        <w:tc>
          <w:tcPr>
            <w:tcW w:w="10345" w:type="dxa"/>
            <w:gridSpan w:val="23"/>
            <w:shd w:val="clear" w:color="auto" w:fill="FFFFFF"/>
          </w:tcPr>
          <w:p w14:paraId="17ED44FB" w14:textId="77777777" w:rsidR="006F10A3"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3C01CC" w:rsidRPr="00044B25" w14:paraId="720C2351" w14:textId="77777777" w:rsidTr="00295061">
        <w:trPr>
          <w:trHeight w:hRule="exact" w:val="222"/>
          <w:jc w:val="center"/>
        </w:trPr>
        <w:tc>
          <w:tcPr>
            <w:tcW w:w="3733" w:type="dxa"/>
            <w:gridSpan w:val="9"/>
            <w:shd w:val="clear" w:color="auto" w:fill="D9D9D9"/>
          </w:tcPr>
          <w:p w14:paraId="2940C5BA" w14:textId="77777777" w:rsidR="003C01CC" w:rsidRDefault="00C004FD" w:rsidP="00E2533B">
            <w:pPr>
              <w:rPr>
                <w:rFonts w:ascii="Arial" w:hAnsi="Arial" w:cs="Arial"/>
                <w:szCs w:val="16"/>
              </w:rPr>
            </w:pPr>
            <w:r>
              <w:rPr>
                <w:rFonts w:ascii="Arial" w:hAnsi="Arial" w:cs="Arial"/>
                <w:szCs w:val="16"/>
              </w:rPr>
              <w:t xml:space="preserve">6. List concentration </w:t>
            </w:r>
            <w:r w:rsidR="003C01CC">
              <w:rPr>
                <w:rFonts w:ascii="Arial" w:hAnsi="Arial" w:cs="Arial"/>
                <w:szCs w:val="16"/>
              </w:rPr>
              <w:t>of waste discharged:</w:t>
            </w:r>
          </w:p>
        </w:tc>
        <w:tc>
          <w:tcPr>
            <w:tcW w:w="1440" w:type="dxa"/>
            <w:gridSpan w:val="4"/>
            <w:shd w:val="clear" w:color="auto" w:fill="auto"/>
          </w:tcPr>
          <w:p w14:paraId="34EE3129" w14:textId="77777777" w:rsidR="003C01CC"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2790" w:type="dxa"/>
            <w:gridSpan w:val="5"/>
            <w:shd w:val="clear" w:color="auto" w:fill="D9D9D9"/>
          </w:tcPr>
          <w:p w14:paraId="30E0BB67" w14:textId="77777777" w:rsidR="003C01CC" w:rsidRDefault="003C01CC" w:rsidP="00B37316">
            <w:pPr>
              <w:rPr>
                <w:rFonts w:ascii="Arial" w:hAnsi="Arial" w:cs="Arial"/>
                <w:szCs w:val="16"/>
              </w:rPr>
            </w:pPr>
            <w:r>
              <w:rPr>
                <w:rFonts w:ascii="Arial" w:hAnsi="Arial" w:cs="Arial"/>
                <w:szCs w:val="16"/>
              </w:rPr>
              <w:t>7. List the volume of waste discharged:</w:t>
            </w:r>
          </w:p>
        </w:tc>
        <w:tc>
          <w:tcPr>
            <w:tcW w:w="2382" w:type="dxa"/>
            <w:gridSpan w:val="5"/>
            <w:shd w:val="clear" w:color="auto" w:fill="FFFFFF"/>
          </w:tcPr>
          <w:p w14:paraId="3882192A" w14:textId="77777777" w:rsidR="003C01CC"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E2533B" w:rsidRPr="00044B25" w14:paraId="4A5BE0E4" w14:textId="77777777" w:rsidTr="00987FD7">
        <w:trPr>
          <w:trHeight w:hRule="exact" w:val="222"/>
          <w:jc w:val="center"/>
        </w:trPr>
        <w:tc>
          <w:tcPr>
            <w:tcW w:w="10345" w:type="dxa"/>
            <w:gridSpan w:val="23"/>
            <w:shd w:val="clear" w:color="auto" w:fill="D9D9D9"/>
          </w:tcPr>
          <w:p w14:paraId="56B3CA11" w14:textId="77777777" w:rsidR="00E2533B" w:rsidRDefault="00E2533B" w:rsidP="00B37316">
            <w:pPr>
              <w:rPr>
                <w:rFonts w:ascii="Arial" w:hAnsi="Arial" w:cs="Arial"/>
                <w:szCs w:val="16"/>
              </w:rPr>
            </w:pPr>
            <w:r>
              <w:rPr>
                <w:rFonts w:ascii="Arial" w:hAnsi="Arial" w:cs="Arial"/>
                <w:szCs w:val="16"/>
              </w:rPr>
              <w:t>8. Hazard Evaluation</w:t>
            </w:r>
          </w:p>
        </w:tc>
      </w:tr>
      <w:tr w:rsidR="00E2533B" w:rsidRPr="00044B25" w14:paraId="768DD5A5" w14:textId="77777777" w:rsidTr="00987FD7">
        <w:trPr>
          <w:trHeight w:val="372"/>
          <w:jc w:val="center"/>
        </w:trPr>
        <w:tc>
          <w:tcPr>
            <w:tcW w:w="2586" w:type="dxa"/>
            <w:gridSpan w:val="6"/>
            <w:shd w:val="clear" w:color="auto" w:fill="FFFFFF"/>
            <w:vAlign w:val="center"/>
          </w:tcPr>
          <w:p w14:paraId="41CF6830" w14:textId="77777777" w:rsidR="00E2533B" w:rsidRPr="00E2533B" w:rsidRDefault="00E2533B" w:rsidP="00E2533B">
            <w:pPr>
              <w:jc w:val="center"/>
              <w:rPr>
                <w:rFonts w:ascii="Arial" w:hAnsi="Arial" w:cs="Arial"/>
                <w:b/>
                <w:szCs w:val="16"/>
              </w:rPr>
            </w:pPr>
            <w:r>
              <w:rPr>
                <w:rFonts w:ascii="Arial" w:hAnsi="Arial" w:cs="Arial"/>
                <w:b/>
                <w:szCs w:val="16"/>
              </w:rPr>
              <w:t>Hazard Type</w:t>
            </w:r>
          </w:p>
        </w:tc>
        <w:tc>
          <w:tcPr>
            <w:tcW w:w="787" w:type="dxa"/>
            <w:gridSpan w:val="2"/>
            <w:shd w:val="clear" w:color="auto" w:fill="FFFFFF"/>
            <w:vAlign w:val="center"/>
          </w:tcPr>
          <w:p w14:paraId="4CDCDFB7" w14:textId="77777777" w:rsidR="00E2533B" w:rsidRPr="00E2533B" w:rsidRDefault="00E2533B" w:rsidP="00E2533B">
            <w:pPr>
              <w:jc w:val="center"/>
              <w:rPr>
                <w:rFonts w:ascii="Arial" w:hAnsi="Arial" w:cs="Arial"/>
                <w:b/>
                <w:szCs w:val="16"/>
              </w:rPr>
            </w:pPr>
            <w:r>
              <w:rPr>
                <w:rFonts w:ascii="Arial" w:hAnsi="Arial" w:cs="Arial"/>
                <w:b/>
                <w:szCs w:val="16"/>
              </w:rPr>
              <w:t>Yes</w:t>
            </w:r>
          </w:p>
        </w:tc>
        <w:tc>
          <w:tcPr>
            <w:tcW w:w="810" w:type="dxa"/>
            <w:gridSpan w:val="2"/>
            <w:shd w:val="clear" w:color="auto" w:fill="FFFFFF"/>
            <w:vAlign w:val="center"/>
          </w:tcPr>
          <w:p w14:paraId="507F46FF" w14:textId="77777777" w:rsidR="00E2533B" w:rsidRPr="00E2533B" w:rsidRDefault="00E2533B" w:rsidP="00E2533B">
            <w:pPr>
              <w:jc w:val="center"/>
              <w:rPr>
                <w:rFonts w:ascii="Arial" w:hAnsi="Arial" w:cs="Arial"/>
                <w:b/>
                <w:szCs w:val="16"/>
              </w:rPr>
            </w:pPr>
            <w:r>
              <w:rPr>
                <w:rFonts w:ascii="Arial" w:hAnsi="Arial" w:cs="Arial"/>
                <w:b/>
                <w:szCs w:val="16"/>
              </w:rPr>
              <w:t>No</w:t>
            </w:r>
          </w:p>
        </w:tc>
        <w:tc>
          <w:tcPr>
            <w:tcW w:w="6162" w:type="dxa"/>
            <w:gridSpan w:val="13"/>
            <w:shd w:val="clear" w:color="auto" w:fill="FFFFFF"/>
            <w:vAlign w:val="center"/>
          </w:tcPr>
          <w:p w14:paraId="3DD38478" w14:textId="77777777" w:rsidR="00E2533B" w:rsidRPr="00E2533B" w:rsidRDefault="00E2533B" w:rsidP="00E2533B">
            <w:pPr>
              <w:jc w:val="center"/>
              <w:rPr>
                <w:rFonts w:ascii="Arial" w:hAnsi="Arial" w:cs="Arial"/>
                <w:b/>
                <w:szCs w:val="16"/>
              </w:rPr>
            </w:pPr>
            <w:r>
              <w:rPr>
                <w:rFonts w:ascii="Arial" w:hAnsi="Arial" w:cs="Arial"/>
                <w:b/>
                <w:szCs w:val="16"/>
              </w:rPr>
              <w:t>Description</w:t>
            </w:r>
          </w:p>
        </w:tc>
      </w:tr>
      <w:tr w:rsidR="00E2533B" w:rsidRPr="00044B25" w14:paraId="7367DEB7" w14:textId="77777777" w:rsidTr="00987FD7">
        <w:trPr>
          <w:trHeight w:hRule="exact" w:val="285"/>
          <w:jc w:val="center"/>
        </w:trPr>
        <w:tc>
          <w:tcPr>
            <w:tcW w:w="2586" w:type="dxa"/>
            <w:gridSpan w:val="6"/>
            <w:shd w:val="clear" w:color="auto" w:fill="FFFFFF"/>
          </w:tcPr>
          <w:p w14:paraId="3A4A03EB" w14:textId="77777777" w:rsidR="00E2533B" w:rsidRDefault="00E2533B" w:rsidP="00E2533B">
            <w:pPr>
              <w:numPr>
                <w:ilvl w:val="0"/>
                <w:numId w:val="17"/>
              </w:numPr>
              <w:rPr>
                <w:rFonts w:ascii="Arial" w:hAnsi="Arial" w:cs="Arial"/>
                <w:szCs w:val="16"/>
              </w:rPr>
            </w:pPr>
            <w:r>
              <w:rPr>
                <w:rFonts w:ascii="Arial" w:hAnsi="Arial" w:cs="Arial"/>
                <w:szCs w:val="16"/>
              </w:rPr>
              <w:t>Fire Hazard</w:t>
            </w:r>
          </w:p>
        </w:tc>
        <w:tc>
          <w:tcPr>
            <w:tcW w:w="787" w:type="dxa"/>
            <w:gridSpan w:val="2"/>
            <w:shd w:val="clear" w:color="auto" w:fill="FFFFFF"/>
          </w:tcPr>
          <w:p w14:paraId="44851447"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4067D3B1"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162" w:type="dxa"/>
            <w:gridSpan w:val="13"/>
            <w:shd w:val="clear" w:color="auto" w:fill="FFFFFF"/>
          </w:tcPr>
          <w:p w14:paraId="6A30F65B"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2533B" w:rsidRPr="00044B25" w14:paraId="05889243" w14:textId="77777777" w:rsidTr="00987FD7">
        <w:trPr>
          <w:trHeight w:hRule="exact" w:val="249"/>
          <w:jc w:val="center"/>
        </w:trPr>
        <w:tc>
          <w:tcPr>
            <w:tcW w:w="2586" w:type="dxa"/>
            <w:gridSpan w:val="6"/>
            <w:shd w:val="clear" w:color="auto" w:fill="FFFFFF"/>
          </w:tcPr>
          <w:p w14:paraId="72D814A1" w14:textId="77777777" w:rsidR="00E2533B" w:rsidRDefault="00E2533B" w:rsidP="00E2533B">
            <w:pPr>
              <w:numPr>
                <w:ilvl w:val="0"/>
                <w:numId w:val="17"/>
              </w:numPr>
              <w:rPr>
                <w:rFonts w:ascii="Arial" w:hAnsi="Arial" w:cs="Arial"/>
                <w:szCs w:val="16"/>
              </w:rPr>
            </w:pPr>
            <w:r>
              <w:rPr>
                <w:rFonts w:ascii="Arial" w:hAnsi="Arial" w:cs="Arial"/>
                <w:szCs w:val="16"/>
              </w:rPr>
              <w:t>Explosive Hazard</w:t>
            </w:r>
          </w:p>
        </w:tc>
        <w:tc>
          <w:tcPr>
            <w:tcW w:w="787" w:type="dxa"/>
            <w:gridSpan w:val="2"/>
            <w:shd w:val="clear" w:color="auto" w:fill="FFFFFF"/>
          </w:tcPr>
          <w:p w14:paraId="669C51F5"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16010C62"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162" w:type="dxa"/>
            <w:gridSpan w:val="13"/>
            <w:shd w:val="clear" w:color="auto" w:fill="FFFFFF"/>
          </w:tcPr>
          <w:p w14:paraId="4144C00D"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2533B" w:rsidRPr="00044B25" w14:paraId="5C3BB335" w14:textId="77777777" w:rsidTr="00987FD7">
        <w:trPr>
          <w:trHeight w:hRule="exact" w:val="249"/>
          <w:jc w:val="center"/>
        </w:trPr>
        <w:tc>
          <w:tcPr>
            <w:tcW w:w="2586" w:type="dxa"/>
            <w:gridSpan w:val="6"/>
            <w:shd w:val="clear" w:color="auto" w:fill="FFFFFF"/>
          </w:tcPr>
          <w:p w14:paraId="635FB827" w14:textId="77777777" w:rsidR="00E2533B" w:rsidRDefault="00E2533B" w:rsidP="00E2533B">
            <w:pPr>
              <w:numPr>
                <w:ilvl w:val="0"/>
                <w:numId w:val="17"/>
              </w:numPr>
              <w:rPr>
                <w:rFonts w:ascii="Arial" w:hAnsi="Arial" w:cs="Arial"/>
                <w:szCs w:val="16"/>
              </w:rPr>
            </w:pPr>
            <w:r>
              <w:rPr>
                <w:rFonts w:ascii="Arial" w:hAnsi="Arial" w:cs="Arial"/>
                <w:szCs w:val="16"/>
              </w:rPr>
              <w:t>Fume Hazard</w:t>
            </w:r>
          </w:p>
        </w:tc>
        <w:tc>
          <w:tcPr>
            <w:tcW w:w="787" w:type="dxa"/>
            <w:gridSpan w:val="2"/>
            <w:shd w:val="clear" w:color="auto" w:fill="FFFFFF"/>
          </w:tcPr>
          <w:p w14:paraId="6A28A9A0"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350049D3"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162" w:type="dxa"/>
            <w:gridSpan w:val="13"/>
            <w:shd w:val="clear" w:color="auto" w:fill="FFFFFF"/>
          </w:tcPr>
          <w:p w14:paraId="671CF04D"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2533B" w:rsidRPr="00044B25" w14:paraId="47D00E5E" w14:textId="77777777" w:rsidTr="00987FD7">
        <w:trPr>
          <w:trHeight w:hRule="exact" w:val="267"/>
          <w:jc w:val="center"/>
        </w:trPr>
        <w:tc>
          <w:tcPr>
            <w:tcW w:w="2586" w:type="dxa"/>
            <w:gridSpan w:val="6"/>
            <w:shd w:val="clear" w:color="auto" w:fill="FFFFFF"/>
          </w:tcPr>
          <w:p w14:paraId="7956CE0B" w14:textId="77777777" w:rsidR="00E2533B" w:rsidRDefault="00E2533B" w:rsidP="00E2533B">
            <w:pPr>
              <w:numPr>
                <w:ilvl w:val="0"/>
                <w:numId w:val="17"/>
              </w:numPr>
              <w:rPr>
                <w:rFonts w:ascii="Arial" w:hAnsi="Arial" w:cs="Arial"/>
                <w:szCs w:val="16"/>
              </w:rPr>
            </w:pPr>
            <w:r>
              <w:rPr>
                <w:rFonts w:ascii="Arial" w:hAnsi="Arial" w:cs="Arial"/>
                <w:szCs w:val="16"/>
              </w:rPr>
              <w:t>Corrosive</w:t>
            </w:r>
          </w:p>
        </w:tc>
        <w:tc>
          <w:tcPr>
            <w:tcW w:w="787" w:type="dxa"/>
            <w:gridSpan w:val="2"/>
            <w:shd w:val="clear" w:color="auto" w:fill="FFFFFF"/>
          </w:tcPr>
          <w:p w14:paraId="122B7B61"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2928E3A0"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162" w:type="dxa"/>
            <w:gridSpan w:val="13"/>
            <w:shd w:val="clear" w:color="auto" w:fill="FFFFFF"/>
          </w:tcPr>
          <w:p w14:paraId="20B12B1F"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2533B" w:rsidRPr="00044B25" w14:paraId="5AEC08B9" w14:textId="77777777" w:rsidTr="00987FD7">
        <w:trPr>
          <w:trHeight w:hRule="exact" w:val="258"/>
          <w:jc w:val="center"/>
        </w:trPr>
        <w:tc>
          <w:tcPr>
            <w:tcW w:w="2586" w:type="dxa"/>
            <w:gridSpan w:val="6"/>
            <w:shd w:val="clear" w:color="auto" w:fill="FFFFFF"/>
          </w:tcPr>
          <w:p w14:paraId="13C3F847" w14:textId="77777777" w:rsidR="00E2533B" w:rsidRDefault="00E2533B" w:rsidP="00E2533B">
            <w:pPr>
              <w:numPr>
                <w:ilvl w:val="0"/>
                <w:numId w:val="17"/>
              </w:numPr>
              <w:rPr>
                <w:rFonts w:ascii="Arial" w:hAnsi="Arial" w:cs="Arial"/>
                <w:szCs w:val="16"/>
              </w:rPr>
            </w:pPr>
            <w:r>
              <w:rPr>
                <w:rFonts w:ascii="Arial" w:hAnsi="Arial" w:cs="Arial"/>
                <w:szCs w:val="16"/>
              </w:rPr>
              <w:t>Exposure Hazard</w:t>
            </w:r>
          </w:p>
        </w:tc>
        <w:tc>
          <w:tcPr>
            <w:tcW w:w="787" w:type="dxa"/>
            <w:gridSpan w:val="2"/>
            <w:shd w:val="clear" w:color="auto" w:fill="FFFFFF"/>
          </w:tcPr>
          <w:p w14:paraId="6018843F"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27965787"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162" w:type="dxa"/>
            <w:gridSpan w:val="13"/>
            <w:shd w:val="clear" w:color="auto" w:fill="FFFFFF"/>
          </w:tcPr>
          <w:p w14:paraId="4DA8AC6F" w14:textId="77777777" w:rsidR="00E2533B" w:rsidRPr="009478CB" w:rsidRDefault="0032421F" w:rsidP="00B37316">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2533B" w:rsidRPr="00044B25" w14:paraId="2AE34E36" w14:textId="77777777" w:rsidTr="00987FD7">
        <w:trPr>
          <w:trHeight w:hRule="exact" w:val="258"/>
          <w:jc w:val="center"/>
        </w:trPr>
        <w:tc>
          <w:tcPr>
            <w:tcW w:w="2586" w:type="dxa"/>
            <w:gridSpan w:val="6"/>
            <w:shd w:val="clear" w:color="auto" w:fill="FFFFFF"/>
          </w:tcPr>
          <w:p w14:paraId="2C17785A" w14:textId="77777777" w:rsidR="00E2533B" w:rsidRDefault="00E2533B" w:rsidP="00E2533B">
            <w:pPr>
              <w:numPr>
                <w:ilvl w:val="0"/>
                <w:numId w:val="17"/>
              </w:numPr>
              <w:rPr>
                <w:rFonts w:ascii="Arial" w:hAnsi="Arial" w:cs="Arial"/>
                <w:szCs w:val="16"/>
              </w:rPr>
            </w:pPr>
            <w:r>
              <w:rPr>
                <w:rFonts w:ascii="Arial" w:hAnsi="Arial" w:cs="Arial"/>
                <w:szCs w:val="16"/>
              </w:rPr>
              <w:t>Structural Danger</w:t>
            </w:r>
          </w:p>
        </w:tc>
        <w:tc>
          <w:tcPr>
            <w:tcW w:w="787" w:type="dxa"/>
            <w:gridSpan w:val="2"/>
            <w:shd w:val="clear" w:color="auto" w:fill="FFFFFF"/>
          </w:tcPr>
          <w:p w14:paraId="1B70D1B1" w14:textId="77777777" w:rsidR="00E2533B" w:rsidRPr="005D5D9D" w:rsidRDefault="0032421F" w:rsidP="0032421F">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810" w:type="dxa"/>
            <w:gridSpan w:val="2"/>
            <w:shd w:val="clear" w:color="auto" w:fill="FFFFFF"/>
          </w:tcPr>
          <w:p w14:paraId="5229213B" w14:textId="77777777" w:rsidR="00E2533B"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6162" w:type="dxa"/>
            <w:gridSpan w:val="13"/>
            <w:shd w:val="clear" w:color="auto" w:fill="FFFFFF"/>
          </w:tcPr>
          <w:p w14:paraId="0EECBB8A" w14:textId="77777777" w:rsidR="00E2533B" w:rsidRPr="005D5D9D" w:rsidRDefault="0032421F" w:rsidP="0032421F">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E2533B" w:rsidRPr="00044B25" w14:paraId="48863250" w14:textId="77777777" w:rsidTr="00987FD7">
        <w:trPr>
          <w:trHeight w:hRule="exact" w:val="339"/>
          <w:jc w:val="center"/>
        </w:trPr>
        <w:tc>
          <w:tcPr>
            <w:tcW w:w="2586" w:type="dxa"/>
            <w:gridSpan w:val="6"/>
            <w:shd w:val="clear" w:color="auto" w:fill="FFFFFF"/>
          </w:tcPr>
          <w:p w14:paraId="6D3C467B" w14:textId="77777777" w:rsidR="00E2533B" w:rsidRDefault="00E2533B" w:rsidP="00E2533B">
            <w:pPr>
              <w:numPr>
                <w:ilvl w:val="0"/>
                <w:numId w:val="17"/>
              </w:numPr>
              <w:rPr>
                <w:rFonts w:ascii="Arial" w:hAnsi="Arial" w:cs="Arial"/>
                <w:szCs w:val="16"/>
              </w:rPr>
            </w:pPr>
            <w:r>
              <w:rPr>
                <w:rFonts w:ascii="Arial" w:hAnsi="Arial" w:cs="Arial"/>
                <w:szCs w:val="16"/>
              </w:rPr>
              <w:t>Other (Specify)</w:t>
            </w:r>
          </w:p>
        </w:tc>
        <w:tc>
          <w:tcPr>
            <w:tcW w:w="787" w:type="dxa"/>
            <w:gridSpan w:val="2"/>
            <w:shd w:val="clear" w:color="auto" w:fill="FFFFFF"/>
          </w:tcPr>
          <w:p w14:paraId="3C68C6DC" w14:textId="77777777" w:rsidR="00E2533B"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810" w:type="dxa"/>
            <w:gridSpan w:val="2"/>
            <w:shd w:val="clear" w:color="auto" w:fill="FFFFFF"/>
          </w:tcPr>
          <w:p w14:paraId="1AA1A83C" w14:textId="77777777" w:rsidR="00E2533B"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6162" w:type="dxa"/>
            <w:gridSpan w:val="13"/>
            <w:shd w:val="clear" w:color="auto" w:fill="FFFFFF"/>
          </w:tcPr>
          <w:p w14:paraId="46BFD61F" w14:textId="77777777" w:rsidR="00E2533B" w:rsidRPr="005D5D9D" w:rsidRDefault="0032421F" w:rsidP="00B37316">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2E3125" w:rsidRPr="00044B25" w14:paraId="73212808" w14:textId="77777777" w:rsidTr="00987FD7">
        <w:trPr>
          <w:trHeight w:hRule="exact" w:val="204"/>
          <w:jc w:val="center"/>
        </w:trPr>
        <w:tc>
          <w:tcPr>
            <w:tcW w:w="10345" w:type="dxa"/>
            <w:gridSpan w:val="23"/>
            <w:shd w:val="clear" w:color="auto" w:fill="D9D9D9"/>
            <w:vAlign w:val="center"/>
          </w:tcPr>
          <w:p w14:paraId="5F44F2BD" w14:textId="77777777" w:rsidR="002E3125" w:rsidRPr="00E2533B" w:rsidRDefault="00E2533B" w:rsidP="00CE1DC5">
            <w:pPr>
              <w:ind w:left="6480" w:hanging="6480"/>
              <w:rPr>
                <w:rFonts w:ascii="Arial" w:hAnsi="Arial" w:cs="Arial"/>
                <w:szCs w:val="16"/>
              </w:rPr>
            </w:pPr>
            <w:r>
              <w:rPr>
                <w:rFonts w:ascii="Arial" w:hAnsi="Arial" w:cs="Arial"/>
                <w:szCs w:val="16"/>
              </w:rPr>
              <w:t>9. Describe cause of discharge:</w:t>
            </w:r>
          </w:p>
        </w:tc>
      </w:tr>
      <w:tr w:rsidR="00E2533B" w:rsidRPr="00044B25" w14:paraId="3E4881CA" w14:textId="77777777" w:rsidTr="00CE1DC5">
        <w:trPr>
          <w:trHeight w:val="606"/>
          <w:jc w:val="center"/>
        </w:trPr>
        <w:tc>
          <w:tcPr>
            <w:tcW w:w="10345" w:type="dxa"/>
            <w:gridSpan w:val="23"/>
            <w:shd w:val="clear" w:color="auto" w:fill="FFFFFF"/>
            <w:vAlign w:val="center"/>
          </w:tcPr>
          <w:p w14:paraId="5A099FE9" w14:textId="77777777" w:rsidR="00E2533B" w:rsidRPr="009478CB" w:rsidRDefault="0032421F" w:rsidP="005D5D9D">
            <w:pPr>
              <w:spacing w:after="240"/>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2533B" w:rsidRPr="00044B25" w14:paraId="0D6A098C" w14:textId="77777777" w:rsidTr="00987FD7">
        <w:trPr>
          <w:trHeight w:hRule="exact" w:val="204"/>
          <w:jc w:val="center"/>
        </w:trPr>
        <w:tc>
          <w:tcPr>
            <w:tcW w:w="10345" w:type="dxa"/>
            <w:gridSpan w:val="23"/>
            <w:shd w:val="clear" w:color="auto" w:fill="D9D9D9"/>
            <w:vAlign w:val="center"/>
          </w:tcPr>
          <w:p w14:paraId="7EA7FB8B" w14:textId="77777777" w:rsidR="00E2533B" w:rsidRPr="00E2533B" w:rsidRDefault="00E2533B" w:rsidP="00C004FD">
            <w:pPr>
              <w:rPr>
                <w:rFonts w:ascii="Arial" w:hAnsi="Arial" w:cs="Arial"/>
                <w:szCs w:val="16"/>
              </w:rPr>
            </w:pPr>
            <w:r>
              <w:rPr>
                <w:rFonts w:ascii="Arial" w:hAnsi="Arial" w:cs="Arial"/>
                <w:b/>
                <w:szCs w:val="16"/>
              </w:rPr>
              <w:t xml:space="preserve">III. </w:t>
            </w:r>
            <w:r w:rsidR="00C004FD">
              <w:rPr>
                <w:rFonts w:ascii="Arial" w:hAnsi="Arial" w:cs="Arial"/>
                <w:b/>
                <w:szCs w:val="16"/>
              </w:rPr>
              <w:t>RESPONSE MEASURES</w:t>
            </w:r>
          </w:p>
        </w:tc>
      </w:tr>
      <w:tr w:rsidR="003C01CC" w:rsidRPr="00044B25" w14:paraId="5B8C47E4" w14:textId="77777777" w:rsidTr="0032421F">
        <w:trPr>
          <w:trHeight w:hRule="exact" w:val="204"/>
          <w:jc w:val="center"/>
        </w:trPr>
        <w:tc>
          <w:tcPr>
            <w:tcW w:w="7963" w:type="dxa"/>
            <w:gridSpan w:val="18"/>
            <w:shd w:val="clear" w:color="auto" w:fill="D9D9D9"/>
            <w:vAlign w:val="center"/>
          </w:tcPr>
          <w:p w14:paraId="37FCF1B0" w14:textId="77777777" w:rsidR="003C01CC" w:rsidRDefault="003C01CC" w:rsidP="00745CB3">
            <w:pPr>
              <w:rPr>
                <w:rFonts w:ascii="Arial" w:hAnsi="Arial" w:cs="Arial"/>
                <w:szCs w:val="16"/>
              </w:rPr>
            </w:pPr>
            <w:r>
              <w:rPr>
                <w:rFonts w:ascii="Arial" w:hAnsi="Arial" w:cs="Arial"/>
                <w:szCs w:val="16"/>
              </w:rPr>
              <w:t>10. Was a sample taken during the discharge? If yes, include a copy of the sample analysis with the report.</w:t>
            </w:r>
          </w:p>
        </w:tc>
        <w:tc>
          <w:tcPr>
            <w:tcW w:w="1350" w:type="dxa"/>
            <w:gridSpan w:val="2"/>
            <w:shd w:val="clear" w:color="auto" w:fill="FFFFFF"/>
            <w:vAlign w:val="center"/>
          </w:tcPr>
          <w:p w14:paraId="7DD0BEC1" w14:textId="77777777" w:rsidR="003C01CC" w:rsidRDefault="003C01CC" w:rsidP="003C01CC">
            <w:pPr>
              <w:rPr>
                <w:rFonts w:ascii="Arial" w:hAnsi="Arial" w:cs="Arial"/>
                <w:szCs w:val="16"/>
              </w:rPr>
            </w:pPr>
            <w:r>
              <w:rPr>
                <w:rFonts w:ascii="Arial" w:hAnsi="Arial" w:cs="Arial"/>
                <w:szCs w:val="16"/>
              </w:rPr>
              <w:t>Yes:</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1032" w:type="dxa"/>
            <w:gridSpan w:val="3"/>
            <w:shd w:val="clear" w:color="auto" w:fill="FFFFFF"/>
            <w:vAlign w:val="center"/>
          </w:tcPr>
          <w:p w14:paraId="4C32FFCD" w14:textId="77777777" w:rsidR="003C01CC" w:rsidRDefault="003C01CC" w:rsidP="00745CB3">
            <w:pPr>
              <w:rPr>
                <w:rFonts w:ascii="Arial" w:hAnsi="Arial" w:cs="Arial"/>
                <w:szCs w:val="16"/>
              </w:rPr>
            </w:pPr>
            <w:r>
              <w:rPr>
                <w:rFonts w:ascii="Arial" w:hAnsi="Arial" w:cs="Arial"/>
                <w:szCs w:val="16"/>
              </w:rPr>
              <w:t>No:</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r>
      <w:tr w:rsidR="003C01CC" w:rsidRPr="00044B25" w14:paraId="0C6E7874" w14:textId="77777777" w:rsidTr="00987FD7">
        <w:trPr>
          <w:trHeight w:hRule="exact" w:val="204"/>
          <w:jc w:val="center"/>
        </w:trPr>
        <w:tc>
          <w:tcPr>
            <w:tcW w:w="1843" w:type="dxa"/>
            <w:gridSpan w:val="3"/>
            <w:shd w:val="clear" w:color="auto" w:fill="D9D9D9"/>
            <w:vAlign w:val="center"/>
          </w:tcPr>
          <w:p w14:paraId="2FAEEFAA" w14:textId="77777777" w:rsidR="003C01CC" w:rsidRDefault="003C01CC" w:rsidP="00745CB3">
            <w:pPr>
              <w:rPr>
                <w:rFonts w:ascii="Arial" w:hAnsi="Arial" w:cs="Arial"/>
                <w:szCs w:val="16"/>
              </w:rPr>
            </w:pPr>
            <w:r>
              <w:rPr>
                <w:rFonts w:ascii="Arial" w:hAnsi="Arial" w:cs="Arial"/>
                <w:szCs w:val="16"/>
              </w:rPr>
              <w:t>11. Initially reported by:</w:t>
            </w:r>
          </w:p>
        </w:tc>
        <w:tc>
          <w:tcPr>
            <w:tcW w:w="8502" w:type="dxa"/>
            <w:gridSpan w:val="20"/>
            <w:shd w:val="clear" w:color="auto" w:fill="FFFFFF"/>
            <w:vAlign w:val="center"/>
          </w:tcPr>
          <w:p w14:paraId="652D0D92" w14:textId="77777777" w:rsidR="003C01CC" w:rsidRPr="009478CB" w:rsidRDefault="0032421F" w:rsidP="00745CB3">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2A0F4C" w:rsidRPr="00044B25" w14:paraId="367F635D" w14:textId="77777777" w:rsidTr="00987FD7">
        <w:trPr>
          <w:trHeight w:hRule="exact" w:val="204"/>
          <w:jc w:val="center"/>
        </w:trPr>
        <w:tc>
          <w:tcPr>
            <w:tcW w:w="2923" w:type="dxa"/>
            <w:gridSpan w:val="7"/>
            <w:shd w:val="clear" w:color="auto" w:fill="D9D9D9"/>
            <w:vAlign w:val="center"/>
          </w:tcPr>
          <w:p w14:paraId="050FA886" w14:textId="77777777" w:rsidR="002A0F4C" w:rsidRPr="009A348D" w:rsidRDefault="002A0F4C" w:rsidP="00C004FD">
            <w:pPr>
              <w:rPr>
                <w:rFonts w:ascii="Arial" w:hAnsi="Arial" w:cs="Arial"/>
                <w:szCs w:val="16"/>
              </w:rPr>
            </w:pPr>
            <w:r>
              <w:rPr>
                <w:rFonts w:ascii="Arial" w:hAnsi="Arial" w:cs="Arial"/>
                <w:szCs w:val="16"/>
              </w:rPr>
              <w:t xml:space="preserve">12. Date and time initially </w:t>
            </w:r>
            <w:r w:rsidR="00C004FD">
              <w:rPr>
                <w:rFonts w:ascii="Arial" w:hAnsi="Arial" w:cs="Arial"/>
                <w:szCs w:val="16"/>
              </w:rPr>
              <w:t>r</w:t>
            </w:r>
            <w:r>
              <w:rPr>
                <w:rFonts w:ascii="Arial" w:hAnsi="Arial" w:cs="Arial"/>
                <w:szCs w:val="16"/>
              </w:rPr>
              <w:t>eported:</w:t>
            </w:r>
          </w:p>
        </w:tc>
        <w:tc>
          <w:tcPr>
            <w:tcW w:w="7422" w:type="dxa"/>
            <w:gridSpan w:val="16"/>
            <w:shd w:val="clear" w:color="auto" w:fill="FFFFFF"/>
            <w:vAlign w:val="center"/>
          </w:tcPr>
          <w:p w14:paraId="44C0E0DD" w14:textId="77777777" w:rsidR="002A0F4C" w:rsidRPr="009478CB" w:rsidRDefault="0032421F" w:rsidP="00745CB3">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E1128F" w:rsidRPr="00044B25" w14:paraId="2102699A" w14:textId="77777777" w:rsidTr="00987FD7">
        <w:trPr>
          <w:trHeight w:hRule="exact" w:val="222"/>
          <w:jc w:val="center"/>
        </w:trPr>
        <w:tc>
          <w:tcPr>
            <w:tcW w:w="10345" w:type="dxa"/>
            <w:gridSpan w:val="23"/>
            <w:shd w:val="clear" w:color="auto" w:fill="D9D9D9"/>
          </w:tcPr>
          <w:p w14:paraId="5013C1E6" w14:textId="77777777" w:rsidR="00E1128F" w:rsidRDefault="00C860A7" w:rsidP="00C860A7">
            <w:pPr>
              <w:rPr>
                <w:rFonts w:ascii="Arial" w:hAnsi="Arial" w:cs="Arial"/>
                <w:szCs w:val="16"/>
              </w:rPr>
            </w:pPr>
            <w:r>
              <w:rPr>
                <w:rFonts w:ascii="Arial" w:hAnsi="Arial" w:cs="Arial"/>
                <w:szCs w:val="16"/>
              </w:rPr>
              <w:t>13. List agencies contacted regarding the spill</w:t>
            </w:r>
          </w:p>
        </w:tc>
      </w:tr>
      <w:tr w:rsidR="00C860A7" w:rsidRPr="00044B25" w14:paraId="7357266C" w14:textId="77777777" w:rsidTr="00295061">
        <w:trPr>
          <w:trHeight w:val="65"/>
          <w:jc w:val="center"/>
        </w:trPr>
        <w:tc>
          <w:tcPr>
            <w:tcW w:w="2293" w:type="dxa"/>
            <w:gridSpan w:val="5"/>
            <w:shd w:val="clear" w:color="auto" w:fill="FFFFFF"/>
            <w:vAlign w:val="center"/>
          </w:tcPr>
          <w:p w14:paraId="7499F2A3" w14:textId="77777777" w:rsidR="00C860A7" w:rsidRPr="00C860A7" w:rsidRDefault="00C860A7" w:rsidP="00C860A7">
            <w:pPr>
              <w:jc w:val="center"/>
              <w:rPr>
                <w:rFonts w:ascii="Arial" w:hAnsi="Arial" w:cs="Arial"/>
                <w:b/>
                <w:szCs w:val="16"/>
              </w:rPr>
            </w:pPr>
            <w:r>
              <w:rPr>
                <w:rFonts w:ascii="Arial" w:hAnsi="Arial" w:cs="Arial"/>
                <w:b/>
                <w:szCs w:val="16"/>
              </w:rPr>
              <w:t>Agency</w:t>
            </w:r>
          </w:p>
        </w:tc>
        <w:tc>
          <w:tcPr>
            <w:tcW w:w="2070" w:type="dxa"/>
            <w:gridSpan w:val="6"/>
            <w:shd w:val="clear" w:color="auto" w:fill="FFFFFF"/>
            <w:vAlign w:val="center"/>
          </w:tcPr>
          <w:p w14:paraId="50FE522C" w14:textId="77777777" w:rsidR="00C860A7" w:rsidRPr="00C860A7" w:rsidRDefault="00C860A7" w:rsidP="00C860A7">
            <w:pPr>
              <w:jc w:val="center"/>
              <w:rPr>
                <w:rFonts w:ascii="Arial" w:hAnsi="Arial" w:cs="Arial"/>
                <w:b/>
                <w:szCs w:val="16"/>
              </w:rPr>
            </w:pPr>
            <w:r>
              <w:rPr>
                <w:rFonts w:ascii="Arial" w:hAnsi="Arial" w:cs="Arial"/>
                <w:b/>
                <w:szCs w:val="16"/>
              </w:rPr>
              <w:t>Person at agency</w:t>
            </w:r>
          </w:p>
        </w:tc>
        <w:tc>
          <w:tcPr>
            <w:tcW w:w="810" w:type="dxa"/>
            <w:gridSpan w:val="2"/>
            <w:shd w:val="clear" w:color="auto" w:fill="FFFFFF"/>
            <w:vAlign w:val="center"/>
          </w:tcPr>
          <w:p w14:paraId="47A33EAC" w14:textId="77777777" w:rsidR="00C860A7" w:rsidRPr="00C860A7" w:rsidRDefault="00C860A7" w:rsidP="00C860A7">
            <w:pPr>
              <w:jc w:val="center"/>
              <w:rPr>
                <w:rFonts w:ascii="Arial" w:hAnsi="Arial" w:cs="Arial"/>
                <w:b/>
                <w:szCs w:val="16"/>
              </w:rPr>
            </w:pPr>
            <w:r>
              <w:rPr>
                <w:rFonts w:ascii="Arial" w:hAnsi="Arial" w:cs="Arial"/>
                <w:b/>
                <w:szCs w:val="16"/>
              </w:rPr>
              <w:t>Date</w:t>
            </w:r>
          </w:p>
        </w:tc>
        <w:tc>
          <w:tcPr>
            <w:tcW w:w="630" w:type="dxa"/>
            <w:gridSpan w:val="3"/>
            <w:shd w:val="clear" w:color="auto" w:fill="FFFFFF"/>
            <w:vAlign w:val="center"/>
          </w:tcPr>
          <w:p w14:paraId="5CA81A69" w14:textId="77777777" w:rsidR="00C860A7" w:rsidRPr="00C860A7" w:rsidRDefault="00C860A7" w:rsidP="00C860A7">
            <w:pPr>
              <w:jc w:val="center"/>
              <w:rPr>
                <w:rFonts w:ascii="Arial" w:hAnsi="Arial" w:cs="Arial"/>
                <w:b/>
                <w:szCs w:val="16"/>
              </w:rPr>
            </w:pPr>
            <w:r>
              <w:rPr>
                <w:rFonts w:ascii="Arial" w:hAnsi="Arial" w:cs="Arial"/>
                <w:b/>
                <w:szCs w:val="16"/>
              </w:rPr>
              <w:t>Time</w:t>
            </w:r>
          </w:p>
        </w:tc>
        <w:tc>
          <w:tcPr>
            <w:tcW w:w="4542" w:type="dxa"/>
            <w:gridSpan w:val="7"/>
            <w:shd w:val="clear" w:color="auto" w:fill="FFFFFF"/>
            <w:vAlign w:val="center"/>
          </w:tcPr>
          <w:p w14:paraId="380A0463" w14:textId="77777777" w:rsidR="00C860A7" w:rsidRPr="00C860A7" w:rsidRDefault="00C860A7" w:rsidP="00C860A7">
            <w:pPr>
              <w:jc w:val="center"/>
              <w:rPr>
                <w:rFonts w:ascii="Arial" w:hAnsi="Arial" w:cs="Arial"/>
                <w:b/>
                <w:szCs w:val="16"/>
              </w:rPr>
            </w:pPr>
            <w:r>
              <w:rPr>
                <w:rFonts w:ascii="Arial" w:hAnsi="Arial" w:cs="Arial"/>
                <w:b/>
                <w:szCs w:val="16"/>
              </w:rPr>
              <w:t>Comments</w:t>
            </w:r>
          </w:p>
        </w:tc>
      </w:tr>
      <w:tr w:rsidR="00C860A7" w:rsidRPr="00044B25" w14:paraId="5C365457" w14:textId="77777777" w:rsidTr="00295061">
        <w:trPr>
          <w:trHeight w:val="60"/>
          <w:jc w:val="center"/>
        </w:trPr>
        <w:tc>
          <w:tcPr>
            <w:tcW w:w="2293" w:type="dxa"/>
            <w:gridSpan w:val="5"/>
            <w:shd w:val="clear" w:color="auto" w:fill="FFFFFF"/>
          </w:tcPr>
          <w:p w14:paraId="716A02FB" w14:textId="77777777" w:rsidR="00C860A7" w:rsidRPr="009A348D" w:rsidRDefault="00CC4CB4" w:rsidP="00C860A7">
            <w:pPr>
              <w:rPr>
                <w:rFonts w:ascii="Arial" w:hAnsi="Arial" w:cs="Arial"/>
                <w:szCs w:val="16"/>
              </w:rPr>
            </w:pPr>
            <w:r>
              <w:rPr>
                <w:rFonts w:ascii="Arial" w:hAnsi="Arial" w:cs="Arial"/>
                <w:szCs w:val="16"/>
              </w:rPr>
              <w:t>a.</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2070" w:type="dxa"/>
            <w:gridSpan w:val="6"/>
            <w:shd w:val="clear" w:color="auto" w:fill="FFFFFF"/>
          </w:tcPr>
          <w:p w14:paraId="0B0139DE"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4915B5AA" w14:textId="77777777" w:rsidR="00C860A7" w:rsidRPr="009478CB" w:rsidRDefault="00295061"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30" w:type="dxa"/>
            <w:gridSpan w:val="3"/>
            <w:shd w:val="clear" w:color="auto" w:fill="FFFFFF"/>
          </w:tcPr>
          <w:p w14:paraId="60E7278D" w14:textId="77777777" w:rsidR="00C860A7" w:rsidRPr="009478CB" w:rsidRDefault="00295061" w:rsidP="0032421F">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4542" w:type="dxa"/>
            <w:gridSpan w:val="7"/>
            <w:shd w:val="clear" w:color="auto" w:fill="FFFFFF"/>
          </w:tcPr>
          <w:p w14:paraId="1EE54289"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C860A7" w:rsidRPr="00044B25" w14:paraId="0B065564" w14:textId="77777777" w:rsidTr="00295061">
        <w:trPr>
          <w:trHeight w:val="60"/>
          <w:jc w:val="center"/>
        </w:trPr>
        <w:tc>
          <w:tcPr>
            <w:tcW w:w="2293" w:type="dxa"/>
            <w:gridSpan w:val="5"/>
            <w:shd w:val="clear" w:color="auto" w:fill="FFFFFF"/>
          </w:tcPr>
          <w:p w14:paraId="2B4E6DE4" w14:textId="77777777" w:rsidR="00C860A7" w:rsidRPr="009A348D" w:rsidRDefault="00CC4CB4" w:rsidP="00C860A7">
            <w:pPr>
              <w:rPr>
                <w:rFonts w:ascii="Arial" w:hAnsi="Arial" w:cs="Arial"/>
                <w:szCs w:val="16"/>
              </w:rPr>
            </w:pPr>
            <w:r>
              <w:rPr>
                <w:rFonts w:ascii="Arial" w:hAnsi="Arial" w:cs="Arial"/>
                <w:szCs w:val="16"/>
              </w:rPr>
              <w:t>b.</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2070" w:type="dxa"/>
            <w:gridSpan w:val="6"/>
            <w:shd w:val="clear" w:color="auto" w:fill="FFFFFF"/>
          </w:tcPr>
          <w:p w14:paraId="7ADA86F6"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2C7881FB"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30" w:type="dxa"/>
            <w:gridSpan w:val="3"/>
            <w:shd w:val="clear" w:color="auto" w:fill="FFFFFF"/>
          </w:tcPr>
          <w:p w14:paraId="261F4257"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4542" w:type="dxa"/>
            <w:gridSpan w:val="7"/>
            <w:shd w:val="clear" w:color="auto" w:fill="FFFFFF"/>
          </w:tcPr>
          <w:p w14:paraId="1840DA60"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C860A7" w:rsidRPr="00044B25" w14:paraId="5115D3E9" w14:textId="77777777" w:rsidTr="00295061">
        <w:trPr>
          <w:trHeight w:val="60"/>
          <w:jc w:val="center"/>
        </w:trPr>
        <w:tc>
          <w:tcPr>
            <w:tcW w:w="2293" w:type="dxa"/>
            <w:gridSpan w:val="5"/>
            <w:shd w:val="clear" w:color="auto" w:fill="FFFFFF"/>
          </w:tcPr>
          <w:p w14:paraId="0D069FDE" w14:textId="77777777" w:rsidR="00C860A7" w:rsidRPr="009A348D" w:rsidRDefault="00CC4CB4" w:rsidP="00C860A7">
            <w:pPr>
              <w:rPr>
                <w:rFonts w:ascii="Arial" w:hAnsi="Arial" w:cs="Arial"/>
                <w:szCs w:val="16"/>
              </w:rPr>
            </w:pPr>
            <w:r>
              <w:rPr>
                <w:rFonts w:ascii="Arial" w:hAnsi="Arial" w:cs="Arial"/>
                <w:szCs w:val="16"/>
              </w:rPr>
              <w:t>c.</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2070" w:type="dxa"/>
            <w:gridSpan w:val="6"/>
            <w:shd w:val="clear" w:color="auto" w:fill="FFFFFF"/>
          </w:tcPr>
          <w:p w14:paraId="522FC683"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0DDF78A5"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30" w:type="dxa"/>
            <w:gridSpan w:val="3"/>
            <w:shd w:val="clear" w:color="auto" w:fill="FFFFFF"/>
          </w:tcPr>
          <w:p w14:paraId="5123F861"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4542" w:type="dxa"/>
            <w:gridSpan w:val="7"/>
            <w:shd w:val="clear" w:color="auto" w:fill="FFFFFF"/>
          </w:tcPr>
          <w:p w14:paraId="6BFC820B"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C860A7" w:rsidRPr="00044B25" w14:paraId="6AB99DCD" w14:textId="77777777" w:rsidTr="00295061">
        <w:trPr>
          <w:trHeight w:val="60"/>
          <w:jc w:val="center"/>
        </w:trPr>
        <w:tc>
          <w:tcPr>
            <w:tcW w:w="2293" w:type="dxa"/>
            <w:gridSpan w:val="5"/>
            <w:shd w:val="clear" w:color="auto" w:fill="FFFFFF"/>
          </w:tcPr>
          <w:p w14:paraId="4D6F6B7C" w14:textId="77777777" w:rsidR="00C860A7" w:rsidRPr="009A348D" w:rsidRDefault="00CC4CB4" w:rsidP="00C860A7">
            <w:pPr>
              <w:rPr>
                <w:rFonts w:ascii="Arial" w:hAnsi="Arial" w:cs="Arial"/>
                <w:szCs w:val="16"/>
              </w:rPr>
            </w:pPr>
            <w:r>
              <w:rPr>
                <w:rFonts w:ascii="Arial" w:hAnsi="Arial" w:cs="Arial"/>
                <w:szCs w:val="16"/>
              </w:rPr>
              <w:t>d.</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2070" w:type="dxa"/>
            <w:gridSpan w:val="6"/>
            <w:shd w:val="clear" w:color="auto" w:fill="FFFFFF"/>
          </w:tcPr>
          <w:p w14:paraId="467B45B8" w14:textId="77777777" w:rsidR="00C860A7" w:rsidRPr="005D5D9D" w:rsidRDefault="0032421F" w:rsidP="00C860A7">
            <w:pPr>
              <w:rPr>
                <w:rFonts w:ascii="Arial" w:hAnsi="Arial" w:cs="Arial"/>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c>
          <w:tcPr>
            <w:tcW w:w="810" w:type="dxa"/>
            <w:gridSpan w:val="2"/>
            <w:shd w:val="clear" w:color="auto" w:fill="FFFFFF"/>
          </w:tcPr>
          <w:p w14:paraId="022E7D3D"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30" w:type="dxa"/>
            <w:gridSpan w:val="3"/>
            <w:shd w:val="clear" w:color="auto" w:fill="FFFFFF"/>
          </w:tcPr>
          <w:p w14:paraId="4C873506"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4542" w:type="dxa"/>
            <w:gridSpan w:val="7"/>
            <w:shd w:val="clear" w:color="auto" w:fill="FFFFFF"/>
          </w:tcPr>
          <w:p w14:paraId="7A09F2EE"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C860A7" w:rsidRPr="00044B25" w14:paraId="739EECA3" w14:textId="77777777" w:rsidTr="00295061">
        <w:trPr>
          <w:trHeight w:val="60"/>
          <w:jc w:val="center"/>
        </w:trPr>
        <w:tc>
          <w:tcPr>
            <w:tcW w:w="2293" w:type="dxa"/>
            <w:gridSpan w:val="5"/>
            <w:shd w:val="clear" w:color="auto" w:fill="FFFFFF"/>
          </w:tcPr>
          <w:p w14:paraId="6DE7BFB9" w14:textId="77777777" w:rsidR="00C860A7" w:rsidRPr="009A348D" w:rsidRDefault="00CC4CB4" w:rsidP="00C860A7">
            <w:pPr>
              <w:rPr>
                <w:rFonts w:ascii="Arial" w:hAnsi="Arial" w:cs="Arial"/>
                <w:szCs w:val="16"/>
              </w:rPr>
            </w:pPr>
            <w:r>
              <w:rPr>
                <w:rFonts w:ascii="Arial" w:hAnsi="Arial" w:cs="Arial"/>
                <w:szCs w:val="16"/>
              </w:rPr>
              <w:t>e.</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2070" w:type="dxa"/>
            <w:gridSpan w:val="6"/>
            <w:shd w:val="clear" w:color="auto" w:fill="FFFFFF"/>
          </w:tcPr>
          <w:p w14:paraId="6EB31EE1" w14:textId="77777777" w:rsidR="00C860A7" w:rsidRPr="009478CB" w:rsidRDefault="0032421F" w:rsidP="0032421F">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68B4958C"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30" w:type="dxa"/>
            <w:gridSpan w:val="3"/>
            <w:shd w:val="clear" w:color="auto" w:fill="FFFFFF"/>
          </w:tcPr>
          <w:p w14:paraId="72DA06C7"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4542" w:type="dxa"/>
            <w:gridSpan w:val="7"/>
            <w:shd w:val="clear" w:color="auto" w:fill="FFFFFF"/>
          </w:tcPr>
          <w:p w14:paraId="31430837"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C860A7" w:rsidRPr="00044B25" w14:paraId="5ED02AF3" w14:textId="77777777" w:rsidTr="00295061">
        <w:trPr>
          <w:trHeight w:val="60"/>
          <w:jc w:val="center"/>
        </w:trPr>
        <w:tc>
          <w:tcPr>
            <w:tcW w:w="2293" w:type="dxa"/>
            <w:gridSpan w:val="5"/>
            <w:shd w:val="clear" w:color="auto" w:fill="FFFFFF"/>
          </w:tcPr>
          <w:p w14:paraId="32E90E12" w14:textId="77777777" w:rsidR="00C860A7" w:rsidRPr="009A348D" w:rsidRDefault="00CC4CB4" w:rsidP="00C860A7">
            <w:pPr>
              <w:rPr>
                <w:rFonts w:ascii="Arial" w:hAnsi="Arial" w:cs="Arial"/>
                <w:szCs w:val="16"/>
              </w:rPr>
            </w:pPr>
            <w:r>
              <w:rPr>
                <w:rFonts w:ascii="Arial" w:hAnsi="Arial" w:cs="Arial"/>
                <w:szCs w:val="16"/>
              </w:rPr>
              <w:t>f.</w:t>
            </w:r>
            <w:r w:rsidR="005D5D9D">
              <w:rPr>
                <w:rFonts w:ascii="Arial" w:hAnsi="Arial" w:cs="Arial"/>
                <w:szCs w:val="16"/>
              </w:rPr>
              <w:t xml:space="preserve"> </w:t>
            </w:r>
            <w:r w:rsidR="0032421F" w:rsidRPr="009A348D">
              <w:rPr>
                <w:rFonts w:ascii="Arial" w:hAnsi="Arial" w:cs="Arial"/>
                <w:szCs w:val="16"/>
              </w:rPr>
              <w:t xml:space="preserve"> </w:t>
            </w:r>
            <w:r w:rsidR="0032421F" w:rsidRPr="009478CB">
              <w:rPr>
                <w:rFonts w:ascii="Arial" w:hAnsi="Arial" w:cs="Arial"/>
                <w:szCs w:val="16"/>
              </w:rPr>
              <w:fldChar w:fldCharType="begin">
                <w:ffData>
                  <w:name w:val=""/>
                  <w:enabled/>
                  <w:calcOnExit w:val="0"/>
                  <w:textInput/>
                </w:ffData>
              </w:fldChar>
            </w:r>
            <w:r w:rsidR="0032421F" w:rsidRPr="009478CB">
              <w:rPr>
                <w:rFonts w:ascii="Arial" w:hAnsi="Arial" w:cs="Arial"/>
                <w:szCs w:val="16"/>
              </w:rPr>
              <w:instrText xml:space="preserve"> FORMTEXT </w:instrText>
            </w:r>
            <w:r w:rsidR="0032421F" w:rsidRPr="009478CB">
              <w:rPr>
                <w:rFonts w:ascii="Arial" w:hAnsi="Arial" w:cs="Arial"/>
                <w:szCs w:val="16"/>
              </w:rPr>
            </w:r>
            <w:r w:rsidR="0032421F" w:rsidRPr="009478CB">
              <w:rPr>
                <w:rFonts w:ascii="Arial" w:hAnsi="Arial" w:cs="Arial"/>
                <w:szCs w:val="16"/>
              </w:rPr>
              <w:fldChar w:fldCharType="separate"/>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noProof/>
                <w:szCs w:val="16"/>
              </w:rPr>
              <w:t> </w:t>
            </w:r>
            <w:r w:rsidR="0032421F" w:rsidRPr="009478CB">
              <w:rPr>
                <w:rFonts w:ascii="Arial" w:hAnsi="Arial" w:cs="Arial"/>
                <w:szCs w:val="16"/>
              </w:rPr>
              <w:fldChar w:fldCharType="end"/>
            </w:r>
          </w:p>
        </w:tc>
        <w:tc>
          <w:tcPr>
            <w:tcW w:w="2070" w:type="dxa"/>
            <w:gridSpan w:val="6"/>
            <w:shd w:val="clear" w:color="auto" w:fill="FFFFFF"/>
          </w:tcPr>
          <w:p w14:paraId="31CD8EE6"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810" w:type="dxa"/>
            <w:gridSpan w:val="2"/>
            <w:shd w:val="clear" w:color="auto" w:fill="FFFFFF"/>
          </w:tcPr>
          <w:p w14:paraId="35EFD689" w14:textId="77777777" w:rsidR="00C860A7" w:rsidRPr="009478CB" w:rsidRDefault="0032421F" w:rsidP="0032421F">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30" w:type="dxa"/>
            <w:gridSpan w:val="3"/>
            <w:shd w:val="clear" w:color="auto" w:fill="FFFFFF"/>
          </w:tcPr>
          <w:p w14:paraId="4D061C76" w14:textId="77777777" w:rsidR="00C860A7" w:rsidRPr="009478CB" w:rsidRDefault="0032421F" w:rsidP="00C860A7">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4542" w:type="dxa"/>
            <w:gridSpan w:val="7"/>
            <w:shd w:val="clear" w:color="auto" w:fill="FFFFFF"/>
          </w:tcPr>
          <w:p w14:paraId="7E7EBAC6" w14:textId="613634EC" w:rsidR="00050CE2" w:rsidRPr="00050CE2" w:rsidRDefault="0032421F" w:rsidP="00CE1DC5">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bl>
    <w:p w14:paraId="730C9134" w14:textId="77777777" w:rsidR="00B33D5B" w:rsidRDefault="00B33D5B" w:rsidP="00745CB3">
      <w:pPr>
        <w:rPr>
          <w:rFonts w:ascii="Arial" w:hAnsi="Arial" w:cs="Arial"/>
          <w:szCs w:val="16"/>
        </w:rPr>
        <w:sectPr w:rsidR="00B33D5B" w:rsidSect="00044B25">
          <w:headerReference w:type="default" r:id="rId11"/>
          <w:footerReference w:type="default" r:id="rId12"/>
          <w:pgSz w:w="12240" w:h="15840" w:code="1"/>
          <w:pgMar w:top="1080" w:right="1440" w:bottom="1080" w:left="1440" w:header="720" w:footer="720" w:gutter="0"/>
          <w:cols w:space="720"/>
          <w:docGrid w:linePitch="360"/>
        </w:sectPr>
      </w:pPr>
    </w:p>
    <w:tbl>
      <w:tblPr>
        <w:tblW w:w="10345" w:type="dxa"/>
        <w:jc w:val="center"/>
        <w:tblLayout w:type="fixed"/>
        <w:tblCellMar>
          <w:top w:w="14" w:type="dxa"/>
          <w:left w:w="86" w:type="dxa"/>
          <w:bottom w:w="14" w:type="dxa"/>
          <w:right w:w="86" w:type="dxa"/>
        </w:tblCellMar>
        <w:tblLook w:val="0000" w:firstRow="0" w:lastRow="0" w:firstColumn="0" w:lastColumn="0" w:noHBand="0" w:noVBand="0"/>
      </w:tblPr>
      <w:tblGrid>
        <w:gridCol w:w="1303"/>
        <w:gridCol w:w="810"/>
        <w:gridCol w:w="2160"/>
        <w:gridCol w:w="1980"/>
        <w:gridCol w:w="720"/>
        <w:gridCol w:w="3372"/>
      </w:tblGrid>
      <w:tr w:rsidR="00375F37" w:rsidRPr="00044B25" w14:paraId="50C53865" w14:textId="77777777" w:rsidTr="00745CB3">
        <w:trPr>
          <w:trHeight w:hRule="exact" w:val="204"/>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vAlign w:val="center"/>
          </w:tcPr>
          <w:p w14:paraId="442B6B6E" w14:textId="77777777" w:rsidR="00375F37" w:rsidRPr="00B33D5B" w:rsidRDefault="00B33D5B" w:rsidP="001C3E69">
            <w:pPr>
              <w:rPr>
                <w:rFonts w:ascii="Arial" w:hAnsi="Arial" w:cs="Arial"/>
                <w:szCs w:val="16"/>
              </w:rPr>
            </w:pPr>
            <w:r>
              <w:rPr>
                <w:rFonts w:ascii="Arial" w:hAnsi="Arial" w:cs="Arial"/>
                <w:szCs w:val="16"/>
              </w:rPr>
              <w:lastRenderedPageBreak/>
              <w:t xml:space="preserve">14. Describe how the </w:t>
            </w:r>
            <w:r w:rsidR="001C3E69">
              <w:rPr>
                <w:rFonts w:ascii="Arial" w:hAnsi="Arial" w:cs="Arial"/>
                <w:szCs w:val="16"/>
              </w:rPr>
              <w:t>accidental discharge</w:t>
            </w:r>
            <w:r>
              <w:rPr>
                <w:rFonts w:ascii="Arial" w:hAnsi="Arial" w:cs="Arial"/>
                <w:szCs w:val="16"/>
              </w:rPr>
              <w:t xml:space="preserve"> was cleaned up. (i.e. mop, rags, waste hauler, etc.)</w:t>
            </w:r>
            <w:r w:rsidR="001C3E69">
              <w:rPr>
                <w:rFonts w:ascii="Arial" w:hAnsi="Arial" w:cs="Arial"/>
                <w:szCs w:val="16"/>
              </w:rPr>
              <w:t>:</w:t>
            </w:r>
          </w:p>
        </w:tc>
      </w:tr>
      <w:tr w:rsidR="00B33D5B" w:rsidRPr="00044B25" w14:paraId="6BCD3595" w14:textId="77777777" w:rsidTr="005E2753">
        <w:trPr>
          <w:trHeight w:val="840"/>
          <w:jc w:val="center"/>
        </w:trPr>
        <w:tc>
          <w:tcPr>
            <w:tcW w:w="10345" w:type="dxa"/>
            <w:gridSpan w:val="6"/>
            <w:tcBorders>
              <w:top w:val="single" w:sz="4" w:space="0" w:color="C0C0C0"/>
              <w:left w:val="single" w:sz="4" w:space="0" w:color="C0C0C0"/>
              <w:right w:val="single" w:sz="4" w:space="0" w:color="C0C0C0"/>
            </w:tcBorders>
            <w:shd w:val="clear" w:color="auto" w:fill="FFFFFF"/>
            <w:vAlign w:val="center"/>
          </w:tcPr>
          <w:p w14:paraId="391167F0" w14:textId="77777777" w:rsidR="00AA188D" w:rsidRPr="009478CB" w:rsidRDefault="009478CB" w:rsidP="00CE1DC5">
            <w:pPr>
              <w:spacing w:after="240"/>
              <w:jc w:val="both"/>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375F37" w:rsidRPr="00044B25" w14:paraId="5FDB46C5" w14:textId="77777777" w:rsidTr="00745CB3">
        <w:trPr>
          <w:trHeight w:hRule="exact" w:val="204"/>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vAlign w:val="center"/>
          </w:tcPr>
          <w:p w14:paraId="3A8D7556" w14:textId="77777777" w:rsidR="00375F37" w:rsidRPr="00B33D5B" w:rsidRDefault="00B33D5B" w:rsidP="00B33D5B">
            <w:pPr>
              <w:rPr>
                <w:rFonts w:ascii="Arial" w:hAnsi="Arial" w:cs="Arial"/>
                <w:szCs w:val="16"/>
              </w:rPr>
            </w:pPr>
            <w:r>
              <w:rPr>
                <w:rFonts w:ascii="Arial" w:hAnsi="Arial" w:cs="Arial"/>
                <w:szCs w:val="16"/>
              </w:rPr>
              <w:t>15. Describe how the clean-up waste was disposed of</w:t>
            </w:r>
            <w:r w:rsidR="001C3E69">
              <w:rPr>
                <w:rFonts w:ascii="Arial" w:hAnsi="Arial" w:cs="Arial"/>
                <w:szCs w:val="16"/>
              </w:rPr>
              <w:t>:</w:t>
            </w:r>
          </w:p>
        </w:tc>
      </w:tr>
      <w:tr w:rsidR="00375F37" w:rsidRPr="00044B25" w14:paraId="2860C7AE" w14:textId="77777777" w:rsidTr="005E2753">
        <w:trPr>
          <w:trHeight w:hRule="exact" w:val="870"/>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14:paraId="7A36EE4C" w14:textId="77777777" w:rsidR="00375F37" w:rsidRPr="009478CB" w:rsidRDefault="0032421F" w:rsidP="00197FDD">
            <w:pPr>
              <w:spacing w:after="240"/>
              <w:contextualSpacing/>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132F2F" w:rsidRPr="00044B25" w14:paraId="5E50E784" w14:textId="77777777" w:rsidTr="00745CB3">
        <w:trPr>
          <w:trHeight w:hRule="exact" w:val="204"/>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vAlign w:val="center"/>
          </w:tcPr>
          <w:p w14:paraId="23D9319C" w14:textId="77777777" w:rsidR="00132F2F" w:rsidRPr="00132F2F" w:rsidRDefault="00B33D5B" w:rsidP="00B068A7">
            <w:pPr>
              <w:rPr>
                <w:rFonts w:ascii="Arial" w:hAnsi="Arial" w:cs="Arial"/>
                <w:b/>
                <w:szCs w:val="16"/>
              </w:rPr>
            </w:pPr>
            <w:r>
              <w:rPr>
                <w:rFonts w:ascii="Arial" w:hAnsi="Arial" w:cs="Arial"/>
                <w:b/>
                <w:szCs w:val="16"/>
              </w:rPr>
              <w:t>IV. C</w:t>
            </w:r>
            <w:r w:rsidR="00B068A7">
              <w:rPr>
                <w:rFonts w:ascii="Arial" w:hAnsi="Arial" w:cs="Arial"/>
                <w:b/>
                <w:szCs w:val="16"/>
              </w:rPr>
              <w:t xml:space="preserve">OMPLIANCE </w:t>
            </w:r>
            <w:r>
              <w:rPr>
                <w:rFonts w:ascii="Arial" w:hAnsi="Arial" w:cs="Arial"/>
                <w:b/>
                <w:szCs w:val="16"/>
              </w:rPr>
              <w:t>S</w:t>
            </w:r>
            <w:r w:rsidR="00B068A7">
              <w:rPr>
                <w:rFonts w:ascii="Arial" w:hAnsi="Arial" w:cs="Arial"/>
                <w:b/>
                <w:szCs w:val="16"/>
              </w:rPr>
              <w:t>TATUS</w:t>
            </w:r>
          </w:p>
        </w:tc>
      </w:tr>
      <w:tr w:rsidR="00B33D5B" w:rsidRPr="00044B25" w14:paraId="70498A6A" w14:textId="77777777" w:rsidTr="00987FD7">
        <w:trPr>
          <w:trHeight w:hRule="exact" w:val="204"/>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vAlign w:val="center"/>
          </w:tcPr>
          <w:p w14:paraId="60CE957B" w14:textId="77777777" w:rsidR="00B33D5B" w:rsidRPr="00B33D5B" w:rsidRDefault="00B33D5B" w:rsidP="00132F2F">
            <w:pPr>
              <w:rPr>
                <w:rFonts w:ascii="Arial" w:hAnsi="Arial" w:cs="Arial"/>
                <w:szCs w:val="16"/>
              </w:rPr>
            </w:pPr>
            <w:r>
              <w:rPr>
                <w:rFonts w:ascii="Arial" w:hAnsi="Arial" w:cs="Arial"/>
                <w:szCs w:val="16"/>
              </w:rPr>
              <w:t>16. Describe the impact of discharge on the Permittee compliance status:</w:t>
            </w:r>
          </w:p>
        </w:tc>
      </w:tr>
      <w:tr w:rsidR="00B33D5B" w:rsidRPr="00044B25" w14:paraId="2619EB2A" w14:textId="77777777" w:rsidTr="008045E6">
        <w:trPr>
          <w:trHeight w:hRule="exact" w:val="897"/>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14:paraId="504FF294" w14:textId="77777777" w:rsidR="00B33D5B" w:rsidRPr="009478CB" w:rsidRDefault="0032421F" w:rsidP="008045E6">
            <w:pPr>
              <w:spacing w:after="240"/>
              <w:contextualSpacing/>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B33D5B" w:rsidRPr="00044B25" w14:paraId="25901BFA" w14:textId="77777777" w:rsidTr="00987FD7">
        <w:trPr>
          <w:trHeight w:hRule="exact" w:val="258"/>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tcPr>
          <w:p w14:paraId="4B5F641A" w14:textId="77777777" w:rsidR="00B33D5B" w:rsidRPr="00B33D5B" w:rsidRDefault="00B33D5B" w:rsidP="00B33D5B">
            <w:pPr>
              <w:rPr>
                <w:rFonts w:ascii="Arial" w:hAnsi="Arial" w:cs="Arial"/>
                <w:szCs w:val="16"/>
              </w:rPr>
            </w:pPr>
            <w:r>
              <w:rPr>
                <w:rFonts w:ascii="Arial" w:hAnsi="Arial" w:cs="Arial"/>
                <w:szCs w:val="16"/>
              </w:rPr>
              <w:t>17. List times of noncompliance</w:t>
            </w:r>
          </w:p>
        </w:tc>
      </w:tr>
      <w:tr w:rsidR="00B33D5B" w:rsidRPr="00044B25" w14:paraId="2938031A" w14:textId="77777777" w:rsidTr="00987FD7">
        <w:trPr>
          <w:trHeight w:val="38"/>
          <w:jc w:val="center"/>
        </w:trPr>
        <w:tc>
          <w:tcPr>
            <w:tcW w:w="2113"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248E1A31" w14:textId="77777777" w:rsidR="00B33D5B" w:rsidRPr="00893692" w:rsidRDefault="00893692" w:rsidP="00893692">
            <w:pPr>
              <w:jc w:val="center"/>
              <w:rPr>
                <w:rFonts w:ascii="Arial" w:hAnsi="Arial" w:cs="Arial"/>
                <w:b/>
                <w:szCs w:val="16"/>
              </w:rPr>
            </w:pPr>
            <w:r>
              <w:rPr>
                <w:rFonts w:ascii="Arial" w:hAnsi="Arial" w:cs="Arial"/>
                <w:b/>
                <w:szCs w:val="16"/>
              </w:rPr>
              <w:t>Date of noncompliance</w:t>
            </w:r>
          </w:p>
        </w:tc>
        <w:tc>
          <w:tcPr>
            <w:tcW w:w="21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A8F9181" w14:textId="77777777" w:rsidR="00B33D5B" w:rsidRPr="00893692" w:rsidRDefault="00893692" w:rsidP="00893692">
            <w:pPr>
              <w:jc w:val="center"/>
              <w:rPr>
                <w:rFonts w:ascii="Arial" w:hAnsi="Arial" w:cs="Arial"/>
                <w:b/>
                <w:szCs w:val="16"/>
              </w:rPr>
            </w:pPr>
            <w:r>
              <w:rPr>
                <w:rFonts w:ascii="Arial" w:hAnsi="Arial" w:cs="Arial"/>
                <w:b/>
                <w:szCs w:val="16"/>
              </w:rPr>
              <w:t>Time of noncompliance</w:t>
            </w:r>
          </w:p>
        </w:tc>
        <w:tc>
          <w:tcPr>
            <w:tcW w:w="60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70CDFB8B" w14:textId="77777777" w:rsidR="00B33D5B" w:rsidRPr="00893692" w:rsidRDefault="00893692" w:rsidP="00893692">
            <w:pPr>
              <w:jc w:val="center"/>
              <w:rPr>
                <w:rFonts w:ascii="Arial" w:hAnsi="Arial" w:cs="Arial"/>
                <w:b/>
                <w:szCs w:val="16"/>
              </w:rPr>
            </w:pPr>
            <w:r>
              <w:rPr>
                <w:rFonts w:ascii="Arial" w:hAnsi="Arial" w:cs="Arial"/>
                <w:b/>
                <w:szCs w:val="16"/>
              </w:rPr>
              <w:t>Description</w:t>
            </w:r>
          </w:p>
        </w:tc>
      </w:tr>
      <w:tr w:rsidR="00B33D5B" w:rsidRPr="00044B25" w14:paraId="36B1EE16" w14:textId="77777777" w:rsidTr="00987FD7">
        <w:trPr>
          <w:trHeight w:hRule="exact" w:val="303"/>
          <w:jc w:val="center"/>
        </w:trPr>
        <w:tc>
          <w:tcPr>
            <w:tcW w:w="2113"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64DBBCCF" w14:textId="77777777" w:rsidR="00B33D5B" w:rsidRPr="00893692" w:rsidRDefault="00893692" w:rsidP="00132F2F">
            <w:pPr>
              <w:rPr>
                <w:rFonts w:ascii="Arial" w:hAnsi="Arial" w:cs="Arial"/>
                <w:szCs w:val="16"/>
              </w:rPr>
            </w:pPr>
            <w:r>
              <w:rPr>
                <w:rFonts w:ascii="Arial" w:hAnsi="Arial" w:cs="Arial"/>
                <w:szCs w:val="16"/>
              </w:rPr>
              <w:t>a.</w:t>
            </w:r>
            <w:r w:rsidR="0032421F" w:rsidRPr="009A348D">
              <w:rPr>
                <w:rFonts w:ascii="Arial" w:hAnsi="Arial" w:cs="Arial"/>
                <w:szCs w:val="16"/>
              </w:rPr>
              <w:t xml:space="preserve"> </w:t>
            </w:r>
            <w:r w:rsidR="0032421F" w:rsidRPr="0032421F">
              <w:rPr>
                <w:rFonts w:ascii="Arial" w:hAnsi="Arial" w:cs="Arial"/>
                <w:sz w:val="12"/>
                <w:szCs w:val="12"/>
              </w:rPr>
              <w:fldChar w:fldCharType="begin">
                <w:ffData>
                  <w:name w:val=""/>
                  <w:enabled/>
                  <w:calcOnExit w:val="0"/>
                  <w:textInput/>
                </w:ffData>
              </w:fldChar>
            </w:r>
            <w:r w:rsidR="0032421F" w:rsidRPr="0032421F">
              <w:rPr>
                <w:rFonts w:ascii="Arial" w:hAnsi="Arial" w:cs="Arial"/>
                <w:sz w:val="12"/>
                <w:szCs w:val="12"/>
              </w:rPr>
              <w:instrText xml:space="preserve"> FORMTEXT </w:instrText>
            </w:r>
            <w:r w:rsidR="0032421F" w:rsidRPr="0032421F">
              <w:rPr>
                <w:rFonts w:ascii="Arial" w:hAnsi="Arial" w:cs="Arial"/>
                <w:sz w:val="12"/>
                <w:szCs w:val="12"/>
              </w:rPr>
            </w:r>
            <w:r w:rsidR="0032421F" w:rsidRPr="0032421F">
              <w:rPr>
                <w:rFonts w:ascii="Arial" w:hAnsi="Arial" w:cs="Arial"/>
                <w:sz w:val="12"/>
                <w:szCs w:val="12"/>
              </w:rPr>
              <w:fldChar w:fldCharType="separate"/>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sz w:val="12"/>
                <w:szCs w:val="12"/>
              </w:rPr>
              <w:fldChar w:fldCharType="end"/>
            </w:r>
          </w:p>
        </w:tc>
        <w:tc>
          <w:tcPr>
            <w:tcW w:w="21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CE72C29" w14:textId="77777777" w:rsidR="00B33D5B" w:rsidRPr="009478CB" w:rsidRDefault="0032421F" w:rsidP="00132F2F">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0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2B960E5E" w14:textId="77777777" w:rsidR="00B33D5B" w:rsidRPr="009478CB" w:rsidRDefault="0032421F" w:rsidP="00132F2F">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B33D5B" w:rsidRPr="00044B25" w14:paraId="1BC79E8B" w14:textId="77777777" w:rsidTr="00987FD7">
        <w:trPr>
          <w:trHeight w:hRule="exact" w:val="348"/>
          <w:jc w:val="center"/>
        </w:trPr>
        <w:tc>
          <w:tcPr>
            <w:tcW w:w="2113"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630795D6" w14:textId="77777777" w:rsidR="00B33D5B" w:rsidRPr="00893692" w:rsidRDefault="00893692" w:rsidP="00132F2F">
            <w:pPr>
              <w:rPr>
                <w:rFonts w:ascii="Arial" w:hAnsi="Arial" w:cs="Arial"/>
                <w:szCs w:val="16"/>
              </w:rPr>
            </w:pPr>
            <w:r w:rsidRPr="00893692">
              <w:rPr>
                <w:rFonts w:ascii="Arial" w:hAnsi="Arial" w:cs="Arial"/>
                <w:szCs w:val="16"/>
              </w:rPr>
              <w:t>b.</w:t>
            </w:r>
            <w:r w:rsidR="0032421F" w:rsidRPr="009A348D">
              <w:rPr>
                <w:rFonts w:ascii="Arial" w:hAnsi="Arial" w:cs="Arial"/>
                <w:szCs w:val="16"/>
              </w:rPr>
              <w:t xml:space="preserve"> </w:t>
            </w:r>
            <w:r w:rsidR="0032421F" w:rsidRPr="0032421F">
              <w:rPr>
                <w:rFonts w:ascii="Arial" w:hAnsi="Arial" w:cs="Arial"/>
                <w:sz w:val="12"/>
                <w:szCs w:val="12"/>
              </w:rPr>
              <w:fldChar w:fldCharType="begin">
                <w:ffData>
                  <w:name w:val=""/>
                  <w:enabled/>
                  <w:calcOnExit w:val="0"/>
                  <w:textInput/>
                </w:ffData>
              </w:fldChar>
            </w:r>
            <w:r w:rsidR="0032421F" w:rsidRPr="0032421F">
              <w:rPr>
                <w:rFonts w:ascii="Arial" w:hAnsi="Arial" w:cs="Arial"/>
                <w:sz w:val="12"/>
                <w:szCs w:val="12"/>
              </w:rPr>
              <w:instrText xml:space="preserve"> FORMTEXT </w:instrText>
            </w:r>
            <w:r w:rsidR="0032421F" w:rsidRPr="0032421F">
              <w:rPr>
                <w:rFonts w:ascii="Arial" w:hAnsi="Arial" w:cs="Arial"/>
                <w:sz w:val="12"/>
                <w:szCs w:val="12"/>
              </w:rPr>
            </w:r>
            <w:r w:rsidR="0032421F" w:rsidRPr="0032421F">
              <w:rPr>
                <w:rFonts w:ascii="Arial" w:hAnsi="Arial" w:cs="Arial"/>
                <w:sz w:val="12"/>
                <w:szCs w:val="12"/>
              </w:rPr>
              <w:fldChar w:fldCharType="separate"/>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sz w:val="12"/>
                <w:szCs w:val="12"/>
              </w:rPr>
              <w:fldChar w:fldCharType="end"/>
            </w:r>
          </w:p>
        </w:tc>
        <w:tc>
          <w:tcPr>
            <w:tcW w:w="21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50C1666" w14:textId="77777777" w:rsidR="00B33D5B" w:rsidRPr="009478CB" w:rsidRDefault="0032421F" w:rsidP="00132F2F">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0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2BC410DC" w14:textId="77777777" w:rsidR="00B33D5B" w:rsidRPr="009478CB" w:rsidRDefault="0032421F" w:rsidP="00132F2F">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B33D5B" w:rsidRPr="00044B25" w14:paraId="6540A708" w14:textId="77777777" w:rsidTr="00987FD7">
        <w:trPr>
          <w:trHeight w:hRule="exact" w:val="348"/>
          <w:jc w:val="center"/>
        </w:trPr>
        <w:tc>
          <w:tcPr>
            <w:tcW w:w="2113"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5419ED12" w14:textId="77777777" w:rsidR="00B33D5B" w:rsidRPr="00893692" w:rsidRDefault="00893692" w:rsidP="00132F2F">
            <w:pPr>
              <w:rPr>
                <w:rFonts w:ascii="Arial" w:hAnsi="Arial" w:cs="Arial"/>
                <w:szCs w:val="16"/>
              </w:rPr>
            </w:pPr>
            <w:r w:rsidRPr="00893692">
              <w:rPr>
                <w:rFonts w:ascii="Arial" w:hAnsi="Arial" w:cs="Arial"/>
                <w:szCs w:val="16"/>
              </w:rPr>
              <w:t>c.</w:t>
            </w:r>
            <w:r w:rsidR="0032421F" w:rsidRPr="009A348D">
              <w:rPr>
                <w:rFonts w:ascii="Arial" w:hAnsi="Arial" w:cs="Arial"/>
                <w:szCs w:val="16"/>
              </w:rPr>
              <w:t xml:space="preserve"> </w:t>
            </w:r>
            <w:r w:rsidR="0032421F" w:rsidRPr="0032421F">
              <w:rPr>
                <w:rFonts w:ascii="Arial" w:hAnsi="Arial" w:cs="Arial"/>
                <w:sz w:val="12"/>
                <w:szCs w:val="12"/>
              </w:rPr>
              <w:fldChar w:fldCharType="begin">
                <w:ffData>
                  <w:name w:val=""/>
                  <w:enabled/>
                  <w:calcOnExit w:val="0"/>
                  <w:textInput/>
                </w:ffData>
              </w:fldChar>
            </w:r>
            <w:r w:rsidR="0032421F" w:rsidRPr="0032421F">
              <w:rPr>
                <w:rFonts w:ascii="Arial" w:hAnsi="Arial" w:cs="Arial"/>
                <w:sz w:val="12"/>
                <w:szCs w:val="12"/>
              </w:rPr>
              <w:instrText xml:space="preserve"> FORMTEXT </w:instrText>
            </w:r>
            <w:r w:rsidR="0032421F" w:rsidRPr="0032421F">
              <w:rPr>
                <w:rFonts w:ascii="Arial" w:hAnsi="Arial" w:cs="Arial"/>
                <w:sz w:val="12"/>
                <w:szCs w:val="12"/>
              </w:rPr>
            </w:r>
            <w:r w:rsidR="0032421F" w:rsidRPr="0032421F">
              <w:rPr>
                <w:rFonts w:ascii="Arial" w:hAnsi="Arial" w:cs="Arial"/>
                <w:sz w:val="12"/>
                <w:szCs w:val="12"/>
              </w:rPr>
              <w:fldChar w:fldCharType="separate"/>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noProof/>
                <w:sz w:val="12"/>
                <w:szCs w:val="12"/>
              </w:rPr>
              <w:t> </w:t>
            </w:r>
            <w:r w:rsidR="0032421F" w:rsidRPr="0032421F">
              <w:rPr>
                <w:rFonts w:ascii="Arial" w:hAnsi="Arial" w:cs="Arial"/>
                <w:sz w:val="12"/>
                <w:szCs w:val="12"/>
              </w:rPr>
              <w:fldChar w:fldCharType="end"/>
            </w:r>
          </w:p>
        </w:tc>
        <w:tc>
          <w:tcPr>
            <w:tcW w:w="21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1A8BCAF" w14:textId="77777777" w:rsidR="00B33D5B" w:rsidRPr="009478CB" w:rsidRDefault="0032421F" w:rsidP="00132F2F">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60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415B43B1" w14:textId="77777777" w:rsidR="00B33D5B" w:rsidRPr="009478CB" w:rsidRDefault="0032421F" w:rsidP="00132F2F">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893692" w:rsidRPr="00044B25" w14:paraId="594AC9DC" w14:textId="77777777" w:rsidTr="00987FD7">
        <w:trPr>
          <w:trHeight w:val="201"/>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tcPr>
          <w:p w14:paraId="7C54B904" w14:textId="77777777" w:rsidR="00893692" w:rsidRPr="00893692" w:rsidRDefault="009478CB" w:rsidP="00893692">
            <w:pPr>
              <w:rPr>
                <w:rFonts w:ascii="Arial" w:hAnsi="Arial" w:cs="Arial"/>
                <w:szCs w:val="16"/>
              </w:rPr>
            </w:pPr>
            <w:r>
              <w:rPr>
                <w:rFonts w:ascii="Arial" w:hAnsi="Arial" w:cs="Arial"/>
                <w:szCs w:val="16"/>
              </w:rPr>
              <w:t xml:space="preserve">18. If the noncompliance </w:t>
            </w:r>
            <w:r w:rsidR="00893692">
              <w:rPr>
                <w:rFonts w:ascii="Arial" w:hAnsi="Arial" w:cs="Arial"/>
                <w:szCs w:val="16"/>
              </w:rPr>
              <w:t xml:space="preserve">is continuing, describe the time by which compliance is </w:t>
            </w:r>
            <w:proofErr w:type="gramStart"/>
            <w:r w:rsidR="00893692">
              <w:rPr>
                <w:rFonts w:ascii="Arial" w:hAnsi="Arial" w:cs="Arial"/>
                <w:szCs w:val="16"/>
              </w:rPr>
              <w:t>reasonable</w:t>
            </w:r>
            <w:proofErr w:type="gramEnd"/>
            <w:r w:rsidR="00893692">
              <w:rPr>
                <w:rFonts w:ascii="Arial" w:hAnsi="Arial" w:cs="Arial"/>
                <w:szCs w:val="16"/>
              </w:rPr>
              <w:t xml:space="preserve"> expected to occur.  </w:t>
            </w:r>
          </w:p>
        </w:tc>
      </w:tr>
      <w:tr w:rsidR="00893692" w:rsidRPr="00044B25" w14:paraId="11E33DA7" w14:textId="77777777" w:rsidTr="00CE1DC5">
        <w:trPr>
          <w:trHeight w:hRule="exact" w:val="636"/>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tcPr>
          <w:p w14:paraId="252EDD0F" w14:textId="77777777" w:rsidR="00893692" w:rsidRPr="005D5D9D" w:rsidRDefault="0032421F" w:rsidP="00893692">
            <w:pPr>
              <w:rPr>
                <w:rFonts w:ascii="Arial" w:hAnsi="Arial" w:cs="Arial"/>
                <w:b/>
                <w:szCs w:val="16"/>
              </w:rPr>
            </w:pPr>
            <w:r w:rsidRPr="005D5D9D">
              <w:rPr>
                <w:rFonts w:ascii="Arial" w:hAnsi="Arial" w:cs="Arial"/>
                <w:szCs w:val="16"/>
              </w:rPr>
              <w:fldChar w:fldCharType="begin">
                <w:ffData>
                  <w:name w:val=""/>
                  <w:enabled/>
                  <w:calcOnExit w:val="0"/>
                  <w:textInput/>
                </w:ffData>
              </w:fldChar>
            </w:r>
            <w:r w:rsidRPr="005D5D9D">
              <w:rPr>
                <w:rFonts w:ascii="Arial" w:hAnsi="Arial" w:cs="Arial"/>
                <w:szCs w:val="16"/>
              </w:rPr>
              <w:instrText xml:space="preserve"> FORMTEXT </w:instrText>
            </w:r>
            <w:r w:rsidRPr="005D5D9D">
              <w:rPr>
                <w:rFonts w:ascii="Arial" w:hAnsi="Arial" w:cs="Arial"/>
                <w:szCs w:val="16"/>
              </w:rPr>
            </w:r>
            <w:r w:rsidRPr="005D5D9D">
              <w:rPr>
                <w:rFonts w:ascii="Arial" w:hAnsi="Arial" w:cs="Arial"/>
                <w:szCs w:val="16"/>
              </w:rPr>
              <w:fldChar w:fldCharType="separate"/>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noProof/>
                <w:szCs w:val="16"/>
              </w:rPr>
              <w:t> </w:t>
            </w:r>
            <w:r w:rsidRPr="005D5D9D">
              <w:rPr>
                <w:rFonts w:ascii="Arial" w:hAnsi="Arial" w:cs="Arial"/>
                <w:szCs w:val="16"/>
              </w:rPr>
              <w:fldChar w:fldCharType="end"/>
            </w:r>
          </w:p>
        </w:tc>
      </w:tr>
      <w:tr w:rsidR="00893692" w:rsidRPr="00044B25" w14:paraId="63A31670" w14:textId="77777777" w:rsidTr="00987FD7">
        <w:trPr>
          <w:trHeight w:val="390"/>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tcPr>
          <w:p w14:paraId="55C0E1CB" w14:textId="77777777" w:rsidR="00893692" w:rsidRPr="00893692" w:rsidRDefault="00893692" w:rsidP="00893692">
            <w:pPr>
              <w:rPr>
                <w:rFonts w:ascii="Arial" w:hAnsi="Arial" w:cs="Arial"/>
                <w:szCs w:val="16"/>
              </w:rPr>
            </w:pPr>
            <w:r>
              <w:rPr>
                <w:rFonts w:ascii="Arial" w:hAnsi="Arial" w:cs="Arial"/>
                <w:szCs w:val="16"/>
              </w:rPr>
              <w:t>19. Describe all steps taken or to be taken to reduce, eliminate, and/or prevent recurrence of such an upset, slug load, accidental discharge, unauthorized bypass, or other conditions of noncompliance.</w:t>
            </w:r>
          </w:p>
        </w:tc>
      </w:tr>
      <w:tr w:rsidR="00893692" w:rsidRPr="00044B25" w14:paraId="6C87EFAC" w14:textId="77777777" w:rsidTr="00CE1DC5">
        <w:trPr>
          <w:trHeight w:hRule="exact" w:val="726"/>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tcPr>
          <w:p w14:paraId="02A0C3E6" w14:textId="77777777" w:rsidR="00893692" w:rsidRPr="009478CB" w:rsidRDefault="0032421F" w:rsidP="00893692">
            <w:pPr>
              <w:rPr>
                <w:rFonts w:ascii="Arial" w:hAnsi="Arial" w:cs="Arial"/>
                <w:b/>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893692" w:rsidRPr="00044B25" w14:paraId="18B2CCF3" w14:textId="77777777" w:rsidTr="00987FD7">
        <w:trPr>
          <w:trHeight w:hRule="exact" w:val="249"/>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D9D9D9"/>
          </w:tcPr>
          <w:p w14:paraId="36027E44" w14:textId="54B5B487" w:rsidR="00893692" w:rsidRDefault="00893692" w:rsidP="00893692">
            <w:pPr>
              <w:rPr>
                <w:rFonts w:ascii="Arial" w:hAnsi="Arial" w:cs="Arial"/>
                <w:b/>
                <w:szCs w:val="16"/>
              </w:rPr>
            </w:pPr>
            <w:r>
              <w:rPr>
                <w:rFonts w:ascii="Arial" w:hAnsi="Arial" w:cs="Arial"/>
                <w:b/>
                <w:szCs w:val="16"/>
              </w:rPr>
              <w:t>V. RESPONSIBLE CORPORATE OFFICER STATEMENT: 40 CFR [</w:t>
            </w:r>
            <w:r w:rsidR="002C0FEB">
              <w:rPr>
                <w:rFonts w:ascii="Arial" w:hAnsi="Arial" w:cs="Arial"/>
                <w:b/>
                <w:szCs w:val="16"/>
              </w:rPr>
              <w:t>403.6(A)(2)(</w:t>
            </w:r>
            <w:proofErr w:type="gramStart"/>
            <w:r w:rsidR="002C0FEB">
              <w:rPr>
                <w:rFonts w:ascii="Arial" w:hAnsi="Arial" w:cs="Arial"/>
                <w:b/>
                <w:szCs w:val="16"/>
              </w:rPr>
              <w:t>II)&amp;</w:t>
            </w:r>
            <w:proofErr w:type="gramEnd"/>
            <w:r w:rsidR="002C0FEB">
              <w:rPr>
                <w:rFonts w:ascii="Arial" w:hAnsi="Arial" w:cs="Arial"/>
                <w:b/>
                <w:szCs w:val="16"/>
              </w:rPr>
              <w:t>9403.12)(1)]</w:t>
            </w:r>
          </w:p>
        </w:tc>
      </w:tr>
      <w:tr w:rsidR="00132F2F" w:rsidRPr="00044B25" w14:paraId="5FB20E42" w14:textId="77777777" w:rsidTr="00745CB3">
        <w:trPr>
          <w:trHeight w:hRule="exact" w:val="1221"/>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14:paraId="1E6D3C61" w14:textId="77777777" w:rsidR="00132F2F" w:rsidRPr="009A348D" w:rsidRDefault="00132F2F" w:rsidP="00C004FD">
            <w:pPr>
              <w:rPr>
                <w:rFonts w:ascii="Arial" w:hAnsi="Arial" w:cs="Arial"/>
                <w:szCs w:val="16"/>
              </w:rPr>
            </w:pPr>
            <w:r w:rsidRPr="00132F2F">
              <w:rPr>
                <w:rFonts w:ascii="Arial" w:hAnsi="Arial" w:cs="Arial"/>
                <w:szCs w:val="16"/>
              </w:rPr>
              <w:t>“I certify under penalty of law that this document and all attachments were prepared under my direction or supervision in accordance with a system designed to assure that qualified personnel properly gather and evaluate the information submitted</w:t>
            </w:r>
            <w:r w:rsidR="00E1128F">
              <w:rPr>
                <w:rFonts w:ascii="Arial" w:hAnsi="Arial" w:cs="Arial"/>
                <w:szCs w:val="16"/>
              </w:rPr>
              <w:t>.</w:t>
            </w:r>
            <w:r w:rsidR="00C004FD">
              <w:rPr>
                <w:rFonts w:ascii="Arial" w:hAnsi="Arial" w:cs="Arial"/>
                <w:szCs w:val="16"/>
              </w:rPr>
              <w:t xml:space="preserve"> </w:t>
            </w:r>
            <w:r w:rsidRPr="00132F2F">
              <w:rPr>
                <w:rFonts w:ascii="Arial" w:hAnsi="Arial" w:cs="Arial"/>
                <w:szCs w:val="16"/>
              </w:rPr>
              <w:t xml:space="preserve">Based on my inquiry </w:t>
            </w:r>
            <w:proofErr w:type="gramStart"/>
            <w:r w:rsidRPr="00132F2F">
              <w:rPr>
                <w:rFonts w:ascii="Arial" w:hAnsi="Arial" w:cs="Arial"/>
                <w:szCs w:val="16"/>
              </w:rPr>
              <w:t>of</w:t>
            </w:r>
            <w:proofErr w:type="gramEnd"/>
            <w:r w:rsidRPr="00132F2F">
              <w:rPr>
                <w:rFonts w:ascii="Arial" w:hAnsi="Arial" w:cs="Arial"/>
                <w:szCs w:val="16"/>
              </w:rPr>
              <w:t xml:space="preserve">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132F2F" w:rsidRPr="00044B25" w14:paraId="0485C181" w14:textId="77777777" w:rsidTr="006529E9">
        <w:trPr>
          <w:trHeight w:hRule="exact" w:val="339"/>
          <w:jc w:val="center"/>
        </w:trPr>
        <w:tc>
          <w:tcPr>
            <w:tcW w:w="13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CD9DC95" w14:textId="77777777" w:rsidR="00132F2F" w:rsidRPr="00132F2F" w:rsidRDefault="00132F2F" w:rsidP="00132F2F">
            <w:pPr>
              <w:rPr>
                <w:rFonts w:ascii="Arial" w:hAnsi="Arial" w:cs="Arial"/>
                <w:szCs w:val="16"/>
              </w:rPr>
            </w:pPr>
            <w:r>
              <w:rPr>
                <w:rFonts w:ascii="Arial" w:hAnsi="Arial" w:cs="Arial"/>
                <w:szCs w:val="16"/>
              </w:rPr>
              <w:t>Printed Name:</w:t>
            </w:r>
          </w:p>
        </w:tc>
        <w:tc>
          <w:tcPr>
            <w:tcW w:w="495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5CF01B77" w14:textId="77777777" w:rsidR="00132F2F" w:rsidRPr="009478CB" w:rsidRDefault="0032421F" w:rsidP="00132F2F">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c>
          <w:tcPr>
            <w:tcW w:w="72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25A8E2F" w14:textId="77777777" w:rsidR="00132F2F" w:rsidRPr="00132F2F" w:rsidRDefault="00132F2F" w:rsidP="00132F2F">
            <w:pPr>
              <w:rPr>
                <w:rFonts w:ascii="Arial" w:hAnsi="Arial" w:cs="Arial"/>
                <w:szCs w:val="16"/>
              </w:rPr>
            </w:pPr>
            <w:r>
              <w:rPr>
                <w:rFonts w:ascii="Arial" w:hAnsi="Arial" w:cs="Arial"/>
                <w:szCs w:val="16"/>
              </w:rPr>
              <w:t>Title:</w:t>
            </w:r>
          </w:p>
        </w:tc>
        <w:tc>
          <w:tcPr>
            <w:tcW w:w="337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70D4E67" w14:textId="77777777" w:rsidR="00132F2F" w:rsidRPr="009478CB" w:rsidRDefault="0032421F" w:rsidP="00132F2F">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132F2F" w:rsidRPr="00044B25" w14:paraId="605093A1" w14:textId="77777777" w:rsidTr="006529E9">
        <w:trPr>
          <w:trHeight w:hRule="exact" w:val="393"/>
          <w:jc w:val="center"/>
        </w:trPr>
        <w:tc>
          <w:tcPr>
            <w:tcW w:w="13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5D348D" w14:textId="77777777" w:rsidR="00132F2F" w:rsidRPr="00132F2F" w:rsidRDefault="00132F2F" w:rsidP="00132F2F">
            <w:pPr>
              <w:rPr>
                <w:rFonts w:ascii="Arial" w:hAnsi="Arial" w:cs="Arial"/>
                <w:szCs w:val="16"/>
              </w:rPr>
            </w:pPr>
            <w:r>
              <w:rPr>
                <w:rFonts w:ascii="Arial" w:hAnsi="Arial" w:cs="Arial"/>
                <w:szCs w:val="16"/>
              </w:rPr>
              <w:t>Signature:</w:t>
            </w:r>
          </w:p>
        </w:tc>
        <w:tc>
          <w:tcPr>
            <w:tcW w:w="495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04B5D207" w14:textId="77777777" w:rsidR="00132F2F" w:rsidRPr="00132F2F" w:rsidRDefault="00132F2F" w:rsidP="00132F2F">
            <w:pPr>
              <w:rPr>
                <w:rFonts w:ascii="Arial" w:hAnsi="Arial" w:cs="Arial"/>
                <w:szCs w:val="16"/>
              </w:rPr>
            </w:pPr>
          </w:p>
        </w:tc>
        <w:tc>
          <w:tcPr>
            <w:tcW w:w="72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E4710FD" w14:textId="77777777" w:rsidR="00132F2F" w:rsidRPr="00132F2F" w:rsidRDefault="00132F2F" w:rsidP="00132F2F">
            <w:pPr>
              <w:rPr>
                <w:rFonts w:ascii="Arial" w:hAnsi="Arial" w:cs="Arial"/>
                <w:szCs w:val="16"/>
              </w:rPr>
            </w:pPr>
            <w:r>
              <w:rPr>
                <w:rFonts w:ascii="Arial" w:hAnsi="Arial" w:cs="Arial"/>
                <w:szCs w:val="16"/>
              </w:rPr>
              <w:t>Date:</w:t>
            </w:r>
          </w:p>
        </w:tc>
        <w:tc>
          <w:tcPr>
            <w:tcW w:w="337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7638777" w14:textId="77777777" w:rsidR="00132F2F" w:rsidRPr="009478CB" w:rsidRDefault="0032421F" w:rsidP="00132F2F">
            <w:pPr>
              <w:rPr>
                <w:rFonts w:ascii="Arial" w:hAnsi="Arial" w:cs="Arial"/>
                <w:szCs w:val="16"/>
              </w:rPr>
            </w:pPr>
            <w:r w:rsidRPr="009478CB">
              <w:rPr>
                <w:rFonts w:ascii="Arial" w:hAnsi="Arial" w:cs="Arial"/>
                <w:szCs w:val="16"/>
              </w:rPr>
              <w:fldChar w:fldCharType="begin">
                <w:ffData>
                  <w:name w:val=""/>
                  <w:enabled/>
                  <w:calcOnExit w:val="0"/>
                  <w:textInput/>
                </w:ffData>
              </w:fldChar>
            </w:r>
            <w:r w:rsidRPr="009478CB">
              <w:rPr>
                <w:rFonts w:ascii="Arial" w:hAnsi="Arial" w:cs="Arial"/>
                <w:szCs w:val="16"/>
              </w:rPr>
              <w:instrText xml:space="preserve"> FORMTEXT </w:instrText>
            </w:r>
            <w:r w:rsidRPr="009478CB">
              <w:rPr>
                <w:rFonts w:ascii="Arial" w:hAnsi="Arial" w:cs="Arial"/>
                <w:szCs w:val="16"/>
              </w:rPr>
            </w:r>
            <w:r w:rsidRPr="009478CB">
              <w:rPr>
                <w:rFonts w:ascii="Arial" w:hAnsi="Arial" w:cs="Arial"/>
                <w:szCs w:val="16"/>
              </w:rPr>
              <w:fldChar w:fldCharType="separate"/>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noProof/>
                <w:szCs w:val="16"/>
              </w:rPr>
              <w:t> </w:t>
            </w:r>
            <w:r w:rsidRPr="009478CB">
              <w:rPr>
                <w:rFonts w:ascii="Arial" w:hAnsi="Arial" w:cs="Arial"/>
                <w:szCs w:val="16"/>
              </w:rPr>
              <w:fldChar w:fldCharType="end"/>
            </w:r>
          </w:p>
        </w:tc>
      </w:tr>
      <w:tr w:rsidR="00132F2F" w:rsidRPr="00044B25" w14:paraId="09A8C4D8" w14:textId="77777777" w:rsidTr="00983CDF">
        <w:trPr>
          <w:trHeight w:hRule="exact" w:val="789"/>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14:paraId="0E3C788F" w14:textId="77777777" w:rsidR="00132F2F" w:rsidRPr="00132F2F" w:rsidRDefault="00E1128F" w:rsidP="00132F2F">
            <w:pPr>
              <w:rPr>
                <w:rFonts w:ascii="Arial" w:hAnsi="Arial" w:cs="Arial"/>
                <w:szCs w:val="16"/>
              </w:rPr>
            </w:pPr>
            <w:r>
              <w:rPr>
                <w:rFonts w:ascii="Arial" w:hAnsi="Arial" w:cs="Arial"/>
                <w:szCs w:val="16"/>
              </w:rPr>
              <w:t>Mail C</w:t>
            </w:r>
            <w:r w:rsidR="00132F2F" w:rsidRPr="00132F2F">
              <w:rPr>
                <w:rFonts w:ascii="Arial" w:hAnsi="Arial" w:cs="Arial"/>
                <w:szCs w:val="16"/>
              </w:rPr>
              <w:t>ompleted Report to:</w:t>
            </w:r>
            <w:r w:rsidR="00132F2F" w:rsidRPr="00132F2F">
              <w:rPr>
                <w:rFonts w:ascii="Arial" w:hAnsi="Arial" w:cs="Arial"/>
                <w:szCs w:val="16"/>
              </w:rPr>
              <w:tab/>
              <w:t>Fort Wayne City Utilities</w:t>
            </w:r>
          </w:p>
          <w:p w14:paraId="40E9BD19" w14:textId="77777777" w:rsidR="00132F2F" w:rsidRPr="00132F2F" w:rsidRDefault="00132F2F" w:rsidP="00132F2F">
            <w:pP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ab/>
            </w:r>
            <w:r w:rsidRPr="00132F2F">
              <w:rPr>
                <w:rFonts w:ascii="Arial" w:hAnsi="Arial" w:cs="Arial"/>
                <w:szCs w:val="16"/>
              </w:rPr>
              <w:t>Industrial Pretreatment Section</w:t>
            </w:r>
          </w:p>
          <w:p w14:paraId="620835EE" w14:textId="77777777" w:rsidR="00132F2F" w:rsidRPr="00132F2F" w:rsidRDefault="00132F2F" w:rsidP="00132F2F">
            <w:pP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ab/>
            </w:r>
            <w:r w:rsidRPr="00132F2F">
              <w:rPr>
                <w:rFonts w:ascii="Arial" w:hAnsi="Arial" w:cs="Arial"/>
                <w:szCs w:val="16"/>
              </w:rPr>
              <w:t>2601 Dwenger Avenue</w:t>
            </w:r>
          </w:p>
          <w:p w14:paraId="7009E119" w14:textId="77777777" w:rsidR="00132F2F" w:rsidRPr="00132F2F" w:rsidRDefault="00132F2F" w:rsidP="00132F2F">
            <w:pP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ab/>
            </w:r>
            <w:r w:rsidRPr="00132F2F">
              <w:rPr>
                <w:rFonts w:ascii="Arial" w:hAnsi="Arial" w:cs="Arial"/>
                <w:szCs w:val="16"/>
              </w:rPr>
              <w:t>Fort Wayne, IN 46803</w:t>
            </w:r>
          </w:p>
          <w:p w14:paraId="460D5CAA" w14:textId="77777777" w:rsidR="00132F2F" w:rsidRPr="00132F2F" w:rsidRDefault="00132F2F" w:rsidP="00132F2F">
            <w:pPr>
              <w:rPr>
                <w:rFonts w:ascii="Arial" w:hAnsi="Arial" w:cs="Arial"/>
                <w:szCs w:val="16"/>
              </w:rPr>
            </w:pPr>
          </w:p>
        </w:tc>
      </w:tr>
      <w:tr w:rsidR="00132F2F" w:rsidRPr="00044B25" w14:paraId="5A216FC8" w14:textId="77777777" w:rsidTr="00983CDF">
        <w:trPr>
          <w:trHeight w:hRule="exact" w:val="339"/>
          <w:jc w:val="center"/>
        </w:trPr>
        <w:tc>
          <w:tcPr>
            <w:tcW w:w="1034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14:paraId="2A945934" w14:textId="77777777" w:rsidR="00132F2F" w:rsidRPr="00132F2F" w:rsidRDefault="00132F2F" w:rsidP="00132F2F">
            <w:pPr>
              <w:rPr>
                <w:rFonts w:ascii="Arial" w:hAnsi="Arial" w:cs="Arial"/>
                <w:szCs w:val="16"/>
              </w:rPr>
            </w:pPr>
            <w:r w:rsidRPr="00132F2F">
              <w:rPr>
                <w:rFonts w:ascii="Arial" w:hAnsi="Arial" w:cs="Arial"/>
                <w:szCs w:val="16"/>
              </w:rPr>
              <w:t>Should you have any questions, please contact the Industrial Pretreatment Section at (260) 427-1271.</w:t>
            </w:r>
          </w:p>
          <w:p w14:paraId="182EE55A" w14:textId="77777777" w:rsidR="00132F2F" w:rsidRPr="00132F2F" w:rsidRDefault="00132F2F" w:rsidP="00132F2F">
            <w:pPr>
              <w:rPr>
                <w:rFonts w:ascii="Arial" w:hAnsi="Arial" w:cs="Arial"/>
                <w:szCs w:val="16"/>
              </w:rPr>
            </w:pPr>
          </w:p>
        </w:tc>
      </w:tr>
    </w:tbl>
    <w:p w14:paraId="4FCA2D70" w14:textId="77777777" w:rsidR="005F5F64" w:rsidRPr="005F5F64" w:rsidRDefault="005F5F64" w:rsidP="005F5F64">
      <w:pPr>
        <w:rPr>
          <w:vanish/>
        </w:rPr>
      </w:pPr>
    </w:p>
    <w:p w14:paraId="1A3DFD1A" w14:textId="77777777" w:rsidR="00014D61" w:rsidRDefault="00014D61" w:rsidP="004B448D">
      <w:pPr>
        <w:rPr>
          <w:rFonts w:ascii="Arial" w:hAnsi="Arial" w:cs="Arial"/>
          <w:sz w:val="24"/>
        </w:rPr>
      </w:pPr>
    </w:p>
    <w:sectPr w:rsidR="00014D61" w:rsidSect="00044B25">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04BB" w14:textId="77777777" w:rsidR="000E3308" w:rsidRDefault="000E3308">
      <w:r>
        <w:separator/>
      </w:r>
    </w:p>
  </w:endnote>
  <w:endnote w:type="continuationSeparator" w:id="0">
    <w:p w14:paraId="58908B9A" w14:textId="77777777" w:rsidR="000E3308" w:rsidRDefault="000E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0AEF" w14:textId="743478E6" w:rsidR="0052514F" w:rsidRDefault="0052514F" w:rsidP="00143FE0">
    <w:pPr>
      <w:pStyle w:val="Footer"/>
      <w:tabs>
        <w:tab w:val="clear" w:pos="4320"/>
        <w:tab w:val="clear" w:pos="8640"/>
        <w:tab w:val="right" w:pos="9360"/>
      </w:tabs>
      <w:rPr>
        <w:rStyle w:val="PageNumber"/>
        <w:rFonts w:ascii="Arial" w:hAnsi="Arial" w:cs="Arial"/>
        <w:szCs w:val="16"/>
      </w:rPr>
    </w:pPr>
    <w:r w:rsidRPr="00D202A8">
      <w:rPr>
        <w:rStyle w:val="PageNumber"/>
        <w:rFonts w:ascii="Arial" w:hAnsi="Arial" w:cs="Arial"/>
        <w:szCs w:val="16"/>
      </w:rPr>
      <w:t xml:space="preserve">Page </w:t>
    </w:r>
    <w:r w:rsidRPr="00D202A8">
      <w:rPr>
        <w:rStyle w:val="PageNumber"/>
        <w:rFonts w:ascii="Arial" w:hAnsi="Arial" w:cs="Arial"/>
        <w:szCs w:val="16"/>
      </w:rPr>
      <w:fldChar w:fldCharType="begin"/>
    </w:r>
    <w:r w:rsidRPr="00D202A8">
      <w:rPr>
        <w:rStyle w:val="PageNumber"/>
        <w:rFonts w:ascii="Arial" w:hAnsi="Arial" w:cs="Arial"/>
        <w:szCs w:val="16"/>
      </w:rPr>
      <w:instrText xml:space="preserve"> PAGE </w:instrText>
    </w:r>
    <w:r w:rsidRPr="00D202A8">
      <w:rPr>
        <w:rStyle w:val="PageNumber"/>
        <w:rFonts w:ascii="Arial" w:hAnsi="Arial" w:cs="Arial"/>
        <w:szCs w:val="16"/>
      </w:rPr>
      <w:fldChar w:fldCharType="separate"/>
    </w:r>
    <w:r w:rsidR="007E2084">
      <w:rPr>
        <w:rStyle w:val="PageNumber"/>
        <w:rFonts w:ascii="Arial" w:hAnsi="Arial" w:cs="Arial"/>
        <w:noProof/>
        <w:szCs w:val="16"/>
      </w:rPr>
      <w:t>2</w:t>
    </w:r>
    <w:r w:rsidRPr="00D202A8">
      <w:rPr>
        <w:rStyle w:val="PageNumber"/>
        <w:rFonts w:ascii="Arial" w:hAnsi="Arial" w:cs="Arial"/>
        <w:szCs w:val="16"/>
      </w:rPr>
      <w:fldChar w:fldCharType="end"/>
    </w:r>
    <w:r w:rsidRPr="00D202A8">
      <w:rPr>
        <w:rStyle w:val="PageNumber"/>
        <w:rFonts w:ascii="Arial" w:hAnsi="Arial" w:cs="Arial"/>
        <w:szCs w:val="16"/>
      </w:rPr>
      <w:t xml:space="preserve"> of </w:t>
    </w:r>
    <w:r w:rsidRPr="00D202A8">
      <w:rPr>
        <w:rStyle w:val="PageNumber"/>
        <w:rFonts w:ascii="Arial" w:hAnsi="Arial" w:cs="Arial"/>
        <w:szCs w:val="16"/>
      </w:rPr>
      <w:fldChar w:fldCharType="begin"/>
    </w:r>
    <w:r w:rsidRPr="00D202A8">
      <w:rPr>
        <w:rStyle w:val="PageNumber"/>
        <w:rFonts w:ascii="Arial" w:hAnsi="Arial" w:cs="Arial"/>
        <w:szCs w:val="16"/>
      </w:rPr>
      <w:instrText xml:space="preserve"> NUMPAGES </w:instrText>
    </w:r>
    <w:r w:rsidRPr="00D202A8">
      <w:rPr>
        <w:rStyle w:val="PageNumber"/>
        <w:rFonts w:ascii="Arial" w:hAnsi="Arial" w:cs="Arial"/>
        <w:szCs w:val="16"/>
      </w:rPr>
      <w:fldChar w:fldCharType="separate"/>
    </w:r>
    <w:r w:rsidR="007E2084">
      <w:rPr>
        <w:rStyle w:val="PageNumber"/>
        <w:rFonts w:ascii="Arial" w:hAnsi="Arial" w:cs="Arial"/>
        <w:noProof/>
        <w:szCs w:val="16"/>
      </w:rPr>
      <w:t>2</w:t>
    </w:r>
    <w:r w:rsidRPr="00D202A8">
      <w:rPr>
        <w:rStyle w:val="PageNumber"/>
        <w:rFonts w:ascii="Arial" w:hAnsi="Arial" w:cs="Arial"/>
        <w:szCs w:val="16"/>
      </w:rPr>
      <w:fldChar w:fldCharType="end"/>
    </w:r>
    <w:r w:rsidR="00143FE0">
      <w:rPr>
        <w:rStyle w:val="PageNumber"/>
        <w:rFonts w:ascii="Arial" w:hAnsi="Arial" w:cs="Arial"/>
        <w:szCs w:val="16"/>
      </w:rPr>
      <w:tab/>
    </w:r>
    <w:r w:rsidR="00396580">
      <w:rPr>
        <w:rStyle w:val="PageNumber"/>
        <w:rFonts w:ascii="Arial" w:hAnsi="Arial" w:cs="Arial"/>
        <w:szCs w:val="16"/>
      </w:rPr>
      <w:t>WPCP-FCD-007</w:t>
    </w:r>
  </w:p>
  <w:p w14:paraId="3BA361F2" w14:textId="414FD1D4" w:rsidR="00745772" w:rsidRPr="00D202A8" w:rsidRDefault="007E2084" w:rsidP="1AA054D4">
    <w:pPr>
      <w:pStyle w:val="Footer"/>
      <w:tabs>
        <w:tab w:val="clear" w:pos="4320"/>
        <w:tab w:val="clear" w:pos="8640"/>
        <w:tab w:val="right" w:pos="9360"/>
      </w:tabs>
      <w:jc w:val="center"/>
      <w:rPr>
        <w:rStyle w:val="PageNumber"/>
        <w:rFonts w:ascii="Arial" w:hAnsi="Arial" w:cs="Arial"/>
      </w:rPr>
    </w:pPr>
    <w:r>
      <w:rPr>
        <w:rStyle w:val="PageNumber"/>
        <w:rFonts w:ascii="Arial" w:hAnsi="Arial" w:cs="Arial"/>
        <w:szCs w:val="16"/>
      </w:rPr>
      <w:tab/>
    </w:r>
    <w:r w:rsidR="1AA054D4" w:rsidRPr="1AA054D4">
      <w:rPr>
        <w:rStyle w:val="PageNumber"/>
        <w:rFonts w:ascii="Arial" w:hAnsi="Arial" w:cs="Arial"/>
      </w:rPr>
      <w:t>Rev. 2:  01/30/25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03D0" w14:textId="77777777" w:rsidR="000E3308" w:rsidRDefault="000E3308">
      <w:r>
        <w:separator/>
      </w:r>
    </w:p>
  </w:footnote>
  <w:footnote w:type="continuationSeparator" w:id="0">
    <w:p w14:paraId="4BD5D28A" w14:textId="77777777" w:rsidR="000E3308" w:rsidRDefault="000E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F373" w14:textId="62185E26" w:rsidR="00045D10" w:rsidRPr="008B38C8" w:rsidRDefault="00BF27C4" w:rsidP="008B38C8">
    <w:pPr>
      <w:ind w:left="990" w:right="720"/>
      <w:jc w:val="center"/>
      <w:rPr>
        <w:rFonts w:ascii="Arial" w:hAnsi="Arial" w:cs="Arial"/>
        <w:b/>
        <w:bCs/>
        <w:sz w:val="32"/>
        <w:szCs w:val="32"/>
      </w:rPr>
    </w:pPr>
    <w:r>
      <w:rPr>
        <w:noProof/>
      </w:rPr>
      <w:drawing>
        <wp:anchor distT="0" distB="0" distL="114300" distR="114300" simplePos="0" relativeHeight="251657728" behindDoc="1" locked="0" layoutInCell="1" allowOverlap="1" wp14:anchorId="65098481" wp14:editId="7BE26A35">
          <wp:simplePos x="0" y="0"/>
          <wp:positionH relativeFrom="column">
            <wp:posOffset>-301625</wp:posOffset>
          </wp:positionH>
          <wp:positionV relativeFrom="paragraph">
            <wp:posOffset>-75565</wp:posOffset>
          </wp:positionV>
          <wp:extent cx="1104900" cy="1104900"/>
          <wp:effectExtent l="0" t="0" r="0" b="0"/>
          <wp:wrapNone/>
          <wp:docPr id="2" name="Picture 1"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r w:rsidR="00045D10" w:rsidRPr="008B38C8">
      <w:rPr>
        <w:rFonts w:ascii="Arial" w:hAnsi="Arial" w:cs="Arial"/>
        <w:b/>
        <w:bCs/>
        <w:sz w:val="32"/>
        <w:szCs w:val="32"/>
      </w:rPr>
      <w:t>Fort Wayne City Utilities</w:t>
    </w:r>
  </w:p>
  <w:p w14:paraId="74755139" w14:textId="77777777" w:rsidR="00045D10" w:rsidRPr="008B38C8" w:rsidRDefault="00045D10" w:rsidP="008B38C8">
    <w:pPr>
      <w:ind w:left="990" w:right="720"/>
      <w:jc w:val="center"/>
      <w:rPr>
        <w:rFonts w:ascii="Arial" w:hAnsi="Arial" w:cs="Arial"/>
        <w:b/>
        <w:bCs/>
        <w:sz w:val="24"/>
      </w:rPr>
    </w:pPr>
    <w:r w:rsidRPr="008B38C8">
      <w:rPr>
        <w:rFonts w:ascii="Arial" w:hAnsi="Arial" w:cs="Arial"/>
        <w:b/>
        <w:bCs/>
        <w:sz w:val="24"/>
      </w:rPr>
      <w:t>Industrial Pretreatment Section</w:t>
    </w:r>
  </w:p>
  <w:p w14:paraId="53B9FEBA" w14:textId="77777777" w:rsidR="00045D10" w:rsidRPr="008B38C8" w:rsidRDefault="00045D10" w:rsidP="008B38C8">
    <w:pPr>
      <w:ind w:left="990" w:right="720"/>
      <w:jc w:val="center"/>
      <w:rPr>
        <w:rFonts w:ascii="Arial" w:hAnsi="Arial" w:cs="Arial"/>
        <w:b/>
        <w:bCs/>
        <w:sz w:val="24"/>
      </w:rPr>
    </w:pPr>
    <w:r w:rsidRPr="008B38C8">
      <w:rPr>
        <w:rFonts w:ascii="Arial" w:hAnsi="Arial" w:cs="Arial"/>
        <w:b/>
        <w:bCs/>
        <w:sz w:val="24"/>
      </w:rPr>
      <w:t>Water Pollution Control Plant</w:t>
    </w:r>
  </w:p>
  <w:p w14:paraId="216E0BB3" w14:textId="77777777" w:rsidR="00045D10" w:rsidRPr="00BA0BC2" w:rsidRDefault="00045D10" w:rsidP="008B38C8">
    <w:pPr>
      <w:ind w:left="990" w:right="720"/>
      <w:jc w:val="center"/>
      <w:rPr>
        <w:rFonts w:ascii="Arial" w:hAnsi="Arial" w:cs="Arial"/>
        <w:b/>
        <w:bCs/>
        <w:sz w:val="28"/>
        <w:szCs w:val="28"/>
      </w:rPr>
    </w:pPr>
    <w:r w:rsidRPr="008B38C8">
      <w:rPr>
        <w:rFonts w:ascii="Arial" w:hAnsi="Arial" w:cs="Arial"/>
        <w:b/>
        <w:bCs/>
        <w:sz w:val="24"/>
      </w:rPr>
      <w:t xml:space="preserve">2601 Dwenger Avenue, Fort Wayne, </w:t>
    </w:r>
    <w:proofErr w:type="gramStart"/>
    <w:r w:rsidRPr="008B38C8">
      <w:rPr>
        <w:rFonts w:ascii="Arial" w:hAnsi="Arial" w:cs="Arial"/>
        <w:b/>
        <w:bCs/>
        <w:sz w:val="24"/>
      </w:rPr>
      <w:t>Indiana  46803</w:t>
    </w:r>
    <w:proofErr w:type="gramEnd"/>
  </w:p>
  <w:p w14:paraId="15C39B9C" w14:textId="77777777" w:rsidR="00045D10" w:rsidRPr="008B38C8" w:rsidRDefault="00045D10" w:rsidP="008B38C8">
    <w:pPr>
      <w:ind w:left="990" w:right="720"/>
      <w:jc w:val="center"/>
      <w:rPr>
        <w:rFonts w:ascii="Arial" w:hAnsi="Arial" w:cs="Arial"/>
        <w:b/>
        <w:bCs/>
        <w:sz w:val="20"/>
        <w:szCs w:val="20"/>
      </w:rPr>
    </w:pPr>
    <w:r w:rsidRPr="008B38C8">
      <w:rPr>
        <w:rFonts w:ascii="Arial" w:hAnsi="Arial" w:cs="Arial"/>
        <w:b/>
        <w:bCs/>
        <w:sz w:val="20"/>
        <w:szCs w:val="20"/>
      </w:rPr>
      <w:t>Phone</w:t>
    </w:r>
    <w:proofErr w:type="gramStart"/>
    <w:r w:rsidRPr="008B38C8">
      <w:rPr>
        <w:rFonts w:ascii="Arial" w:hAnsi="Arial" w:cs="Arial"/>
        <w:b/>
        <w:bCs/>
        <w:sz w:val="20"/>
        <w:szCs w:val="20"/>
      </w:rPr>
      <w:t>:  (</w:t>
    </w:r>
    <w:proofErr w:type="gramEnd"/>
    <w:r w:rsidRPr="008B38C8">
      <w:rPr>
        <w:rFonts w:ascii="Arial" w:hAnsi="Arial" w:cs="Arial"/>
        <w:b/>
        <w:bCs/>
        <w:sz w:val="20"/>
        <w:szCs w:val="20"/>
      </w:rPr>
      <w:t>260) 427-1271</w:t>
    </w:r>
    <w:r w:rsidR="0019587F">
      <w:rPr>
        <w:rFonts w:ascii="Arial" w:hAnsi="Arial" w:cs="Arial"/>
        <w:b/>
        <w:bCs/>
        <w:sz w:val="20"/>
        <w:szCs w:val="20"/>
      </w:rPr>
      <w:t xml:space="preserve"> </w:t>
    </w:r>
  </w:p>
  <w:p w14:paraId="0C357163" w14:textId="77777777" w:rsidR="0052514F" w:rsidRDefault="00525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071CF"/>
    <w:multiLevelType w:val="hybridMultilevel"/>
    <w:tmpl w:val="488C7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C1A7D"/>
    <w:multiLevelType w:val="hybridMultilevel"/>
    <w:tmpl w:val="53C64EF4"/>
    <w:lvl w:ilvl="0" w:tplc="181E807A">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EDD"/>
    <w:multiLevelType w:val="hybridMultilevel"/>
    <w:tmpl w:val="F9F0F8EA"/>
    <w:lvl w:ilvl="0" w:tplc="4FF4A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D71CC"/>
    <w:multiLevelType w:val="hybridMultilevel"/>
    <w:tmpl w:val="A22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65445"/>
    <w:multiLevelType w:val="hybridMultilevel"/>
    <w:tmpl w:val="A87C1970"/>
    <w:lvl w:ilvl="0" w:tplc="20026172">
      <w:start w:val="26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6876044">
    <w:abstractNumId w:val="9"/>
  </w:num>
  <w:num w:numId="2" w16cid:durableId="4090577">
    <w:abstractNumId w:val="7"/>
  </w:num>
  <w:num w:numId="3" w16cid:durableId="388769466">
    <w:abstractNumId w:val="6"/>
  </w:num>
  <w:num w:numId="4" w16cid:durableId="1422138609">
    <w:abstractNumId w:val="5"/>
  </w:num>
  <w:num w:numId="5" w16cid:durableId="2001620333">
    <w:abstractNumId w:val="4"/>
  </w:num>
  <w:num w:numId="6" w16cid:durableId="574970396">
    <w:abstractNumId w:val="8"/>
  </w:num>
  <w:num w:numId="7" w16cid:durableId="907959914">
    <w:abstractNumId w:val="3"/>
  </w:num>
  <w:num w:numId="8" w16cid:durableId="1220825042">
    <w:abstractNumId w:val="2"/>
  </w:num>
  <w:num w:numId="9" w16cid:durableId="1635257959">
    <w:abstractNumId w:val="1"/>
  </w:num>
  <w:num w:numId="10" w16cid:durableId="1144352423">
    <w:abstractNumId w:val="0"/>
  </w:num>
  <w:num w:numId="11" w16cid:durableId="1135681942">
    <w:abstractNumId w:val="15"/>
  </w:num>
  <w:num w:numId="12" w16cid:durableId="780029835">
    <w:abstractNumId w:val="12"/>
  </w:num>
  <w:num w:numId="13" w16cid:durableId="1512184056">
    <w:abstractNumId w:val="16"/>
  </w:num>
  <w:num w:numId="14" w16cid:durableId="437606142">
    <w:abstractNumId w:val="11"/>
  </w:num>
  <w:num w:numId="15" w16cid:durableId="218591255">
    <w:abstractNumId w:val="13"/>
  </w:num>
  <w:num w:numId="16" w16cid:durableId="1798183283">
    <w:abstractNumId w:val="14"/>
  </w:num>
  <w:num w:numId="17" w16cid:durableId="2056730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5"/>
    <w:rsid w:val="00001E39"/>
    <w:rsid w:val="000071F7"/>
    <w:rsid w:val="00014D61"/>
    <w:rsid w:val="0002798A"/>
    <w:rsid w:val="00043553"/>
    <w:rsid w:val="00044B25"/>
    <w:rsid w:val="000458EF"/>
    <w:rsid w:val="00045D10"/>
    <w:rsid w:val="00050CE2"/>
    <w:rsid w:val="0006083B"/>
    <w:rsid w:val="00072970"/>
    <w:rsid w:val="00083002"/>
    <w:rsid w:val="00087AA9"/>
    <w:rsid w:val="00087B85"/>
    <w:rsid w:val="0009500C"/>
    <w:rsid w:val="000A01F1"/>
    <w:rsid w:val="000B2A1D"/>
    <w:rsid w:val="000C1163"/>
    <w:rsid w:val="000D2539"/>
    <w:rsid w:val="000D4E0B"/>
    <w:rsid w:val="000E3308"/>
    <w:rsid w:val="000F2DF4"/>
    <w:rsid w:val="000F6783"/>
    <w:rsid w:val="00101CD9"/>
    <w:rsid w:val="001059A0"/>
    <w:rsid w:val="00120A4B"/>
    <w:rsid w:val="00120C95"/>
    <w:rsid w:val="00132F2F"/>
    <w:rsid w:val="00141AA1"/>
    <w:rsid w:val="00142C0D"/>
    <w:rsid w:val="00143FE0"/>
    <w:rsid w:val="0014663E"/>
    <w:rsid w:val="00180664"/>
    <w:rsid w:val="001810A6"/>
    <w:rsid w:val="00182730"/>
    <w:rsid w:val="0018452C"/>
    <w:rsid w:val="00185A10"/>
    <w:rsid w:val="00185BA5"/>
    <w:rsid w:val="00195009"/>
    <w:rsid w:val="0019587F"/>
    <w:rsid w:val="0019779B"/>
    <w:rsid w:val="00197FDD"/>
    <w:rsid w:val="001B59FA"/>
    <w:rsid w:val="001C3609"/>
    <w:rsid w:val="001C3E69"/>
    <w:rsid w:val="001C54C2"/>
    <w:rsid w:val="00212276"/>
    <w:rsid w:val="002221C0"/>
    <w:rsid w:val="00250014"/>
    <w:rsid w:val="002542D1"/>
    <w:rsid w:val="00254D4B"/>
    <w:rsid w:val="0026018A"/>
    <w:rsid w:val="00265668"/>
    <w:rsid w:val="00272ACE"/>
    <w:rsid w:val="00275BB5"/>
    <w:rsid w:val="002850A0"/>
    <w:rsid w:val="00286F6A"/>
    <w:rsid w:val="00291C8C"/>
    <w:rsid w:val="00293672"/>
    <w:rsid w:val="00295061"/>
    <w:rsid w:val="002A0F4C"/>
    <w:rsid w:val="002A1ECE"/>
    <w:rsid w:val="002A2510"/>
    <w:rsid w:val="002A733C"/>
    <w:rsid w:val="002B4D1D"/>
    <w:rsid w:val="002B6871"/>
    <w:rsid w:val="002C0FEB"/>
    <w:rsid w:val="002C10B1"/>
    <w:rsid w:val="002D222A"/>
    <w:rsid w:val="002D486E"/>
    <w:rsid w:val="002D6CA7"/>
    <w:rsid w:val="002E3125"/>
    <w:rsid w:val="002E4FAC"/>
    <w:rsid w:val="002F1134"/>
    <w:rsid w:val="002F1AFE"/>
    <w:rsid w:val="002F685E"/>
    <w:rsid w:val="003076FD"/>
    <w:rsid w:val="00315C08"/>
    <w:rsid w:val="00317005"/>
    <w:rsid w:val="00321681"/>
    <w:rsid w:val="0032191A"/>
    <w:rsid w:val="0032421F"/>
    <w:rsid w:val="00335259"/>
    <w:rsid w:val="00375F37"/>
    <w:rsid w:val="00391AA1"/>
    <w:rsid w:val="003929F1"/>
    <w:rsid w:val="00396580"/>
    <w:rsid w:val="003A1B63"/>
    <w:rsid w:val="003A35DA"/>
    <w:rsid w:val="003A41A1"/>
    <w:rsid w:val="003B2326"/>
    <w:rsid w:val="003C01CC"/>
    <w:rsid w:val="003C36C6"/>
    <w:rsid w:val="003F1D46"/>
    <w:rsid w:val="004016DE"/>
    <w:rsid w:val="0040688E"/>
    <w:rsid w:val="00413C5A"/>
    <w:rsid w:val="00437ED0"/>
    <w:rsid w:val="00440CD8"/>
    <w:rsid w:val="00443837"/>
    <w:rsid w:val="00450F66"/>
    <w:rsid w:val="00455B54"/>
    <w:rsid w:val="00461739"/>
    <w:rsid w:val="00461CB1"/>
    <w:rsid w:val="00467865"/>
    <w:rsid w:val="00485F74"/>
    <w:rsid w:val="0048685F"/>
    <w:rsid w:val="00497116"/>
    <w:rsid w:val="004A1437"/>
    <w:rsid w:val="004A4198"/>
    <w:rsid w:val="004A54EA"/>
    <w:rsid w:val="004B0578"/>
    <w:rsid w:val="004B448D"/>
    <w:rsid w:val="004C2FEE"/>
    <w:rsid w:val="004D0D2D"/>
    <w:rsid w:val="004E34C6"/>
    <w:rsid w:val="004F62AD"/>
    <w:rsid w:val="00501AE8"/>
    <w:rsid w:val="00504B65"/>
    <w:rsid w:val="0050600E"/>
    <w:rsid w:val="00510FA4"/>
    <w:rsid w:val="005114CE"/>
    <w:rsid w:val="0052122B"/>
    <w:rsid w:val="00522DEB"/>
    <w:rsid w:val="0052514F"/>
    <w:rsid w:val="005313F2"/>
    <w:rsid w:val="00542885"/>
    <w:rsid w:val="005557F6"/>
    <w:rsid w:val="00563778"/>
    <w:rsid w:val="005820BC"/>
    <w:rsid w:val="00584D05"/>
    <w:rsid w:val="00586807"/>
    <w:rsid w:val="005B1C7F"/>
    <w:rsid w:val="005B4AE2"/>
    <w:rsid w:val="005C3D49"/>
    <w:rsid w:val="005D5D9D"/>
    <w:rsid w:val="005E2753"/>
    <w:rsid w:val="005E63CC"/>
    <w:rsid w:val="005E767C"/>
    <w:rsid w:val="005F0C50"/>
    <w:rsid w:val="005F5F64"/>
    <w:rsid w:val="005F6E87"/>
    <w:rsid w:val="005F6F21"/>
    <w:rsid w:val="006073B7"/>
    <w:rsid w:val="00613129"/>
    <w:rsid w:val="00617C65"/>
    <w:rsid w:val="00640AED"/>
    <w:rsid w:val="006529E9"/>
    <w:rsid w:val="00682C69"/>
    <w:rsid w:val="00695EDA"/>
    <w:rsid w:val="006C631D"/>
    <w:rsid w:val="006C718F"/>
    <w:rsid w:val="006D1D29"/>
    <w:rsid w:val="006D2635"/>
    <w:rsid w:val="006D779C"/>
    <w:rsid w:val="006E4F63"/>
    <w:rsid w:val="006E729E"/>
    <w:rsid w:val="006F10A3"/>
    <w:rsid w:val="006F3051"/>
    <w:rsid w:val="00710E96"/>
    <w:rsid w:val="00711E2C"/>
    <w:rsid w:val="00716950"/>
    <w:rsid w:val="00720473"/>
    <w:rsid w:val="00721B1C"/>
    <w:rsid w:val="007229D0"/>
    <w:rsid w:val="0073491F"/>
    <w:rsid w:val="00743E1D"/>
    <w:rsid w:val="00745772"/>
    <w:rsid w:val="00745CB3"/>
    <w:rsid w:val="007602AC"/>
    <w:rsid w:val="0076121A"/>
    <w:rsid w:val="00774B67"/>
    <w:rsid w:val="0077649F"/>
    <w:rsid w:val="00793AC6"/>
    <w:rsid w:val="0079489F"/>
    <w:rsid w:val="007A71DE"/>
    <w:rsid w:val="007B199B"/>
    <w:rsid w:val="007B6119"/>
    <w:rsid w:val="007C1DA0"/>
    <w:rsid w:val="007D3061"/>
    <w:rsid w:val="007D58EA"/>
    <w:rsid w:val="007D5ADE"/>
    <w:rsid w:val="007E2084"/>
    <w:rsid w:val="007E2A15"/>
    <w:rsid w:val="007E56C4"/>
    <w:rsid w:val="00804093"/>
    <w:rsid w:val="008045E6"/>
    <w:rsid w:val="0080752B"/>
    <w:rsid w:val="008107D6"/>
    <w:rsid w:val="008154C2"/>
    <w:rsid w:val="00815FA2"/>
    <w:rsid w:val="00841645"/>
    <w:rsid w:val="0084290C"/>
    <w:rsid w:val="008518F7"/>
    <w:rsid w:val="00852EC6"/>
    <w:rsid w:val="008545B1"/>
    <w:rsid w:val="00870C47"/>
    <w:rsid w:val="0088782D"/>
    <w:rsid w:val="00893692"/>
    <w:rsid w:val="008A0543"/>
    <w:rsid w:val="008B24BB"/>
    <w:rsid w:val="008B38C8"/>
    <w:rsid w:val="008B57DD"/>
    <w:rsid w:val="008B7081"/>
    <w:rsid w:val="008D40FF"/>
    <w:rsid w:val="00902964"/>
    <w:rsid w:val="009126F8"/>
    <w:rsid w:val="0091443A"/>
    <w:rsid w:val="009478CB"/>
    <w:rsid w:val="0094790F"/>
    <w:rsid w:val="00964999"/>
    <w:rsid w:val="00966B90"/>
    <w:rsid w:val="009737B7"/>
    <w:rsid w:val="009802C4"/>
    <w:rsid w:val="00983CDF"/>
    <w:rsid w:val="00987FD7"/>
    <w:rsid w:val="00990234"/>
    <w:rsid w:val="009973A4"/>
    <w:rsid w:val="009976D9"/>
    <w:rsid w:val="00997A3E"/>
    <w:rsid w:val="009A1C76"/>
    <w:rsid w:val="009A348D"/>
    <w:rsid w:val="009A4EA3"/>
    <w:rsid w:val="009A55DC"/>
    <w:rsid w:val="009C220D"/>
    <w:rsid w:val="009F3FC4"/>
    <w:rsid w:val="009F4472"/>
    <w:rsid w:val="00A1075F"/>
    <w:rsid w:val="00A211B2"/>
    <w:rsid w:val="00A2727E"/>
    <w:rsid w:val="00A310AE"/>
    <w:rsid w:val="00A34DC7"/>
    <w:rsid w:val="00A35524"/>
    <w:rsid w:val="00A56898"/>
    <w:rsid w:val="00A6699A"/>
    <w:rsid w:val="00A74F99"/>
    <w:rsid w:val="00A82BA3"/>
    <w:rsid w:val="00A94ACC"/>
    <w:rsid w:val="00AA03B5"/>
    <w:rsid w:val="00AA188D"/>
    <w:rsid w:val="00AB5097"/>
    <w:rsid w:val="00AE2D81"/>
    <w:rsid w:val="00AE6FA4"/>
    <w:rsid w:val="00B03907"/>
    <w:rsid w:val="00B04E64"/>
    <w:rsid w:val="00B068A7"/>
    <w:rsid w:val="00B10481"/>
    <w:rsid w:val="00B11811"/>
    <w:rsid w:val="00B311E1"/>
    <w:rsid w:val="00B33D5B"/>
    <w:rsid w:val="00B34381"/>
    <w:rsid w:val="00B37316"/>
    <w:rsid w:val="00B37C86"/>
    <w:rsid w:val="00B4735C"/>
    <w:rsid w:val="00B53028"/>
    <w:rsid w:val="00B74D9B"/>
    <w:rsid w:val="00B90EC2"/>
    <w:rsid w:val="00BA268F"/>
    <w:rsid w:val="00BA5866"/>
    <w:rsid w:val="00BD2AE9"/>
    <w:rsid w:val="00BF27C4"/>
    <w:rsid w:val="00C004FD"/>
    <w:rsid w:val="00C079CA"/>
    <w:rsid w:val="00C16C66"/>
    <w:rsid w:val="00C26280"/>
    <w:rsid w:val="00C42B49"/>
    <w:rsid w:val="00C52E05"/>
    <w:rsid w:val="00C5330F"/>
    <w:rsid w:val="00C56F9A"/>
    <w:rsid w:val="00C67741"/>
    <w:rsid w:val="00C74647"/>
    <w:rsid w:val="00C76039"/>
    <w:rsid w:val="00C76480"/>
    <w:rsid w:val="00C80AD2"/>
    <w:rsid w:val="00C8353D"/>
    <w:rsid w:val="00C860A7"/>
    <w:rsid w:val="00C92FD6"/>
    <w:rsid w:val="00C93FF3"/>
    <w:rsid w:val="00C94224"/>
    <w:rsid w:val="00CA28E6"/>
    <w:rsid w:val="00CC4CB4"/>
    <w:rsid w:val="00CD247C"/>
    <w:rsid w:val="00CE1DC5"/>
    <w:rsid w:val="00CF755A"/>
    <w:rsid w:val="00D02BC8"/>
    <w:rsid w:val="00D03A13"/>
    <w:rsid w:val="00D10D90"/>
    <w:rsid w:val="00D122FA"/>
    <w:rsid w:val="00D14E73"/>
    <w:rsid w:val="00D202A8"/>
    <w:rsid w:val="00D3406C"/>
    <w:rsid w:val="00D36329"/>
    <w:rsid w:val="00D4274D"/>
    <w:rsid w:val="00D6155E"/>
    <w:rsid w:val="00D63B9B"/>
    <w:rsid w:val="00D65129"/>
    <w:rsid w:val="00D76E1A"/>
    <w:rsid w:val="00D8656E"/>
    <w:rsid w:val="00D90A75"/>
    <w:rsid w:val="00DA4B5C"/>
    <w:rsid w:val="00DB3AC2"/>
    <w:rsid w:val="00DC47A2"/>
    <w:rsid w:val="00DC763D"/>
    <w:rsid w:val="00DE1551"/>
    <w:rsid w:val="00DE7FB7"/>
    <w:rsid w:val="00E04385"/>
    <w:rsid w:val="00E0526B"/>
    <w:rsid w:val="00E070E3"/>
    <w:rsid w:val="00E1128F"/>
    <w:rsid w:val="00E20DDA"/>
    <w:rsid w:val="00E2533B"/>
    <w:rsid w:val="00E32A8B"/>
    <w:rsid w:val="00E34C17"/>
    <w:rsid w:val="00E36054"/>
    <w:rsid w:val="00E37E7B"/>
    <w:rsid w:val="00E46E04"/>
    <w:rsid w:val="00E52438"/>
    <w:rsid w:val="00E65C0C"/>
    <w:rsid w:val="00E666A3"/>
    <w:rsid w:val="00E85BEF"/>
    <w:rsid w:val="00E87396"/>
    <w:rsid w:val="00E90111"/>
    <w:rsid w:val="00E909EE"/>
    <w:rsid w:val="00E932A7"/>
    <w:rsid w:val="00E9393B"/>
    <w:rsid w:val="00E96694"/>
    <w:rsid w:val="00EB478A"/>
    <w:rsid w:val="00EC2CD1"/>
    <w:rsid w:val="00EC42A3"/>
    <w:rsid w:val="00ED1BC8"/>
    <w:rsid w:val="00EF2A59"/>
    <w:rsid w:val="00EF6187"/>
    <w:rsid w:val="00F02A61"/>
    <w:rsid w:val="00F22708"/>
    <w:rsid w:val="00F3100E"/>
    <w:rsid w:val="00F35137"/>
    <w:rsid w:val="00F37B95"/>
    <w:rsid w:val="00F416FF"/>
    <w:rsid w:val="00F41F89"/>
    <w:rsid w:val="00F73119"/>
    <w:rsid w:val="00F7313A"/>
    <w:rsid w:val="00F80577"/>
    <w:rsid w:val="00F83033"/>
    <w:rsid w:val="00F855BA"/>
    <w:rsid w:val="00F966AA"/>
    <w:rsid w:val="00F96CA5"/>
    <w:rsid w:val="00FA6F86"/>
    <w:rsid w:val="00FB538F"/>
    <w:rsid w:val="00FC3071"/>
    <w:rsid w:val="00FD23C1"/>
    <w:rsid w:val="00FD5902"/>
    <w:rsid w:val="1AA0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4FFD2"/>
  <w15:chartTrackingRefBased/>
  <w15:docId w15:val="{360A0045-64C1-4B5B-AE36-7340233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8F7"/>
    <w:rPr>
      <w:rFonts w:ascii="Tahoma" w:hAnsi="Tahoma"/>
      <w:sz w:val="16"/>
      <w:szCs w:val="24"/>
    </w:rPr>
  </w:style>
  <w:style w:type="paragraph" w:styleId="Heading1">
    <w:name w:val="heading 1"/>
    <w:basedOn w:val="Normal"/>
    <w:next w:val="Normal"/>
    <w:qFormat/>
    <w:rsid w:val="00E65C0C"/>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paragraph" w:styleId="Heading7">
    <w:name w:val="heading 7"/>
    <w:basedOn w:val="Normal"/>
    <w:next w:val="Normal"/>
    <w:qFormat/>
    <w:rsid w:val="00E0526B"/>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 w:type="paragraph" w:styleId="Header">
    <w:name w:val="header"/>
    <w:basedOn w:val="Normal"/>
    <w:rsid w:val="00044B25"/>
    <w:pPr>
      <w:tabs>
        <w:tab w:val="center" w:pos="4320"/>
        <w:tab w:val="right" w:pos="8640"/>
      </w:tabs>
    </w:pPr>
  </w:style>
  <w:style w:type="paragraph" w:styleId="Footer">
    <w:name w:val="footer"/>
    <w:basedOn w:val="Normal"/>
    <w:rsid w:val="00044B25"/>
    <w:pPr>
      <w:tabs>
        <w:tab w:val="center" w:pos="4320"/>
        <w:tab w:val="right" w:pos="8640"/>
      </w:tabs>
    </w:pPr>
  </w:style>
  <w:style w:type="table" w:styleId="TableGrid">
    <w:name w:val="Table Grid"/>
    <w:basedOn w:val="TableNormal"/>
    <w:rsid w:val="00F3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0526B"/>
    <w:pPr>
      <w:widowControl w:val="0"/>
      <w:tabs>
        <w:tab w:val="left" w:pos="-720"/>
        <w:tab w:val="left" w:pos="0"/>
        <w:tab w:val="left" w:pos="720"/>
        <w:tab w:val="left" w:pos="1440"/>
        <w:tab w:val="left" w:pos="2160"/>
      </w:tabs>
      <w:suppressAutoHyphens/>
    </w:pPr>
    <w:rPr>
      <w:rFonts w:ascii="Courier New" w:hAnsi="Courier New"/>
      <w:snapToGrid w:val="0"/>
      <w:sz w:val="24"/>
      <w:szCs w:val="20"/>
    </w:rPr>
  </w:style>
  <w:style w:type="character" w:styleId="PageNumber">
    <w:name w:val="page number"/>
    <w:basedOn w:val="DefaultParagraphFont"/>
    <w:rsid w:val="00D202A8"/>
  </w:style>
  <w:style w:type="paragraph" w:styleId="NormalWeb">
    <w:name w:val="Normal (Web)"/>
    <w:basedOn w:val="Normal"/>
    <w:rsid w:val="0018452C"/>
    <w:pPr>
      <w:spacing w:before="100" w:beforeAutospacing="1" w:after="180"/>
    </w:pPr>
    <w:rPr>
      <w:rFonts w:ascii="Times New Roman" w:hAnsi="Times New Roman"/>
      <w:sz w:val="24"/>
    </w:rPr>
  </w:style>
  <w:style w:type="character" w:customStyle="1" w:styleId="Heading2Char">
    <w:name w:val="Heading 2 Char"/>
    <w:link w:val="Heading2"/>
    <w:rsid w:val="008518F7"/>
    <w:rPr>
      <w:rFonts w:ascii="Tahoma" w:hAnsi="Tahoma"/>
      <w:b/>
      <w:cap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xbafa\LOCALS~1\Temp\TCD9EC.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Number xmlns="470a3130-6d7c-466e-af46-bbec583c058e">WPCP-FCD-007</FormNumber>
    <Status xmlns="470a3130-6d7c-466e-af46-bbec583c058e">Active</Status>
    <Changes xmlns="470a3130-6d7c-466e-af46-bbec583c058e">Changed VI to V
V. RESPONSIBLE CORPORATE OFFICER STATEMENT: 40 CFR [403.6(A)(2)(II)&amp;9403.12)(1)]
</Changes>
    <Dept_x0020_Team_x0020_Approver xmlns="470a3130-6d7c-466e-af46-bbec583c058e">40</Dept_x0020_Team_x0020_Approver>
    <DocumentOwner xmlns="470a3130-6d7c-466e-af46-bbec583c058e">
      <UserInfo>
        <DisplayName>Tom Mann</DisplayName>
        <AccountId>90</AccountId>
        <AccountType/>
      </UserInfo>
    </DocumentOwner>
    <Frequency xmlns="470a3130-6d7c-466e-af46-bbec583c058e">As Needed</Frequency>
    <SubmitforApproval xmlns="470a3130-6d7c-466e-af46-bbec583c058e" xsi:nil="true"/>
    <Date xmlns="470a3130-6d7c-466e-af46-bbec583c058e">2025-01-30T05:00:00+00:00</Date>
    <DeptTeam xmlns="470a3130-6d7c-466e-af46-bbec583c058e">
      <Value>40</Value>
    </DeptTeam>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375FCC876D4444991486E836ECFC92" ma:contentTypeVersion="40" ma:contentTypeDescription="Create a new document." ma:contentTypeScope="" ma:versionID="05405becbd963add001cbbcd07862a9c">
  <xsd:schema xmlns:xsd="http://www.w3.org/2001/XMLSchema" xmlns:xs="http://www.w3.org/2001/XMLSchema" xmlns:p="http://schemas.microsoft.com/office/2006/metadata/properties" xmlns:ns2="470a3130-6d7c-466e-af46-bbec583c058e" xmlns:ns3="0ba264cb-400a-425d-b1b0-1dc06416186c" targetNamespace="http://schemas.microsoft.com/office/2006/metadata/properties" ma:root="true" ma:fieldsID="2710b04d012f243bc91a4bcf724fc1d8" ns2:_="" ns3:_="">
    <xsd:import namespace="470a3130-6d7c-466e-af46-bbec583c058e"/>
    <xsd:import namespace="0ba264cb-400a-425d-b1b0-1dc06416186c"/>
    <xsd:element name="properties">
      <xsd:complexType>
        <xsd:sequence>
          <xsd:element name="documentManagement">
            <xsd:complexType>
              <xsd:all>
                <xsd:element ref="ns2:DocumentOwner" minOccurs="0"/>
                <xsd:element ref="ns2:Date" minOccurs="0"/>
                <xsd:element ref="ns2:Frequency" minOccurs="0"/>
                <xsd:element ref="ns2:DeptTeam" minOccurs="0"/>
                <xsd:element ref="ns2:Dept_x0020_Team_x0020_Approver"/>
                <xsd:element ref="ns2:FormNumber" minOccurs="0"/>
                <xsd:element ref="ns2:Status" minOccurs="0"/>
                <xsd:element ref="ns2:Changes"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forApprova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3130-6d7c-466e-af46-bbec583c058e" elementFormDefault="qualified">
    <xsd:import namespace="http://schemas.microsoft.com/office/2006/documentManagement/types"/>
    <xsd:import namespace="http://schemas.microsoft.com/office/infopath/2007/PartnerControls"/>
    <xsd:element name="DocumentOwner" ma:index="1" nillable="true" ma:displayName="Owner" ma:format="Dropdown" ma:list="UserInfo"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 nillable="true" ma:displayName="Date" ma:format="DateOnly" ma:internalName="Date" ma:readOnly="false">
      <xsd:simpleType>
        <xsd:restriction base="dms:DateTime"/>
      </xsd:simpleType>
    </xsd:element>
    <xsd:element name="Frequency" ma:index="3" nillable="true" ma:displayName="Frequency" ma:format="Dropdown" ma:internalName="Frequency" ma:readOnly="false">
      <xsd:simpleType>
        <xsd:restriction base="dms:Choice">
          <xsd:enumeration value="As Needed"/>
          <xsd:enumeration value="Daily"/>
          <xsd:enumeration value="Weekly"/>
          <xsd:enumeration value="Bi-Weekly"/>
          <xsd:enumeration value="Monthly"/>
          <xsd:enumeration value="Bi-Monthly"/>
          <xsd:enumeration value="Quarterly"/>
          <xsd:enumeration value="Semi-Annual"/>
          <xsd:enumeration value="Annual"/>
        </xsd:restriction>
      </xsd:simpleType>
    </xsd:element>
    <xsd:element name="DeptTeam" ma:index="4" nillable="true" ma:displayName="Dept Team Notified" ma:format="Dropdown" ma:list="97158239-a3a5-404b-886d-fae086b53424" ma:internalName="DeptTeam" ma:readOnly="false" ma:showField="DeptTeam">
      <xsd:complexType>
        <xsd:complexContent>
          <xsd:extension base="dms:MultiChoiceLookup">
            <xsd:sequence>
              <xsd:element name="Value" type="dms:Lookup" maxOccurs="unbounded" minOccurs="0" nillable="true"/>
            </xsd:sequence>
          </xsd:extension>
        </xsd:complexContent>
      </xsd:complexType>
    </xsd:element>
    <xsd:element name="Dept_x0020_Team_x0020_Approver" ma:index="5" ma:displayName="Dept Team Approver" ma:list="{97158239-a3a5-404b-886d-fae086b53424}" ma:internalName="Dept_x0020_Team_x0020_Approver" ma:readOnly="false" ma:showField="DeptTeam">
      <xsd:simpleType>
        <xsd:restriction base="dms:Lookup"/>
      </xsd:simpleType>
    </xsd:element>
    <xsd:element name="FormNumber" ma:index="7" nillable="true" ma:displayName="FCD#" ma:default="Number Not Assigned" ma:format="Dropdown" ma:internalName="FormNumber" ma:readOnly="false">
      <xsd:simpleType>
        <xsd:restriction base="dms:Text">
          <xsd:maxLength value="255"/>
        </xsd:restriction>
      </xsd:simpleType>
    </xsd:element>
    <xsd:element name="Status" ma:index="9" nillable="true" ma:displayName="Status" ma:format="Dropdown" ma:hidden="true" ma:internalName="Status" ma:readOnly="false">
      <xsd:simpleType>
        <xsd:restriction base="dms:Choice">
          <xsd:enumeration value="Active"/>
          <xsd:enumeration value="In Progress"/>
          <xsd:enumeration value="Archived"/>
        </xsd:restriction>
      </xsd:simpleType>
    </xsd:element>
    <xsd:element name="Changes" ma:index="11" nillable="true" ma:displayName="Changes" ma:format="Dropdown" ma:hidden="true" ma:internalName="Changes"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ubmitforApproval" ma:index="23" nillable="true" ma:displayName="Submit for Approval" ma:format="Dropdown" ma:hidden="true" ma:internalName="SubmitforApproval"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264cb-400a-425d-b1b0-1dc06416186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B5B97-820A-4E59-8EE2-3ED05FD34D85}">
  <ds:schemaRefs>
    <ds:schemaRef ds:uri="http://schemas.microsoft.com/sharepoint/v3/contenttype/forms"/>
  </ds:schemaRefs>
</ds:datastoreItem>
</file>

<file path=customXml/itemProps2.xml><?xml version="1.0" encoding="utf-8"?>
<ds:datastoreItem xmlns:ds="http://schemas.openxmlformats.org/officeDocument/2006/customXml" ds:itemID="{959A517D-6FB5-4362-A933-EFED742E0CEE}">
  <ds:schemaRefs>
    <ds:schemaRef ds:uri="http://schemas.microsoft.com/office/2006/metadata/properties"/>
    <ds:schemaRef ds:uri="http://schemas.microsoft.com/office/infopath/2007/PartnerControls"/>
    <ds:schemaRef ds:uri="470a3130-6d7c-466e-af46-bbec583c058e"/>
  </ds:schemaRefs>
</ds:datastoreItem>
</file>

<file path=customXml/itemProps3.xml><?xml version="1.0" encoding="utf-8"?>
<ds:datastoreItem xmlns:ds="http://schemas.openxmlformats.org/officeDocument/2006/customXml" ds:itemID="{99CEBBFA-CC38-47A1-8EC9-A924F0273234}">
  <ds:schemaRefs>
    <ds:schemaRef ds:uri="http://schemas.openxmlformats.org/officeDocument/2006/bibliography"/>
  </ds:schemaRefs>
</ds:datastoreItem>
</file>

<file path=customXml/itemProps4.xml><?xml version="1.0" encoding="utf-8"?>
<ds:datastoreItem xmlns:ds="http://schemas.openxmlformats.org/officeDocument/2006/customXml" ds:itemID="{87982E55-4094-4686-9A5E-D1A833BB6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3130-6d7c-466e-af46-bbec583c058e"/>
    <ds:schemaRef ds:uri="0ba264cb-400a-425d-b1b0-1dc064161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2</Pages>
  <Words>754</Words>
  <Characters>4302</Characters>
  <Application>Microsoft Office Word</Application>
  <DocSecurity>0</DocSecurity>
  <Lines>35</Lines>
  <Paragraphs>10</Paragraphs>
  <ScaleCrop>false</ScaleCrop>
  <Company>Microsoft Corporation</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Monitoring Report (CMR)</dc:title>
  <dc:subject/>
  <dc:creator>Sydney Barnes</dc:creator>
  <cp:keywords/>
  <cp:lastModifiedBy>Ashley Faurote</cp:lastModifiedBy>
  <cp:revision>10</cp:revision>
  <cp:lastPrinted>2018-05-10T13:04:00Z</cp:lastPrinted>
  <dcterms:created xsi:type="dcterms:W3CDTF">2022-08-09T12:52:00Z</dcterms:created>
  <dcterms:modified xsi:type="dcterms:W3CDTF">2025-02-04T19:37:00Z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ContentTypeId">
    <vt:lpwstr>0x01010037375FCC876D4444991486E836ECFC92</vt:lpwstr>
  </property>
</Properties>
</file>