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8A54A" w14:textId="0CEB49A1" w:rsidR="00044B25" w:rsidRPr="00277AAD" w:rsidRDefault="00174270" w:rsidP="00044B25">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0" behindDoc="0" locked="0" layoutInCell="1" allowOverlap="1" wp14:anchorId="26C3AA4E" wp14:editId="7435C5BE">
                <wp:simplePos x="0" y="0"/>
                <wp:positionH relativeFrom="column">
                  <wp:posOffset>5307330</wp:posOffset>
                </wp:positionH>
                <wp:positionV relativeFrom="paragraph">
                  <wp:posOffset>-1229360</wp:posOffset>
                </wp:positionV>
                <wp:extent cx="1492250" cy="1725930"/>
                <wp:effectExtent l="13335" t="12065" r="8890" b="5080"/>
                <wp:wrapNone/>
                <wp:docPr id="10844411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725930"/>
                        </a:xfrm>
                        <a:prstGeom prst="rect">
                          <a:avLst/>
                        </a:prstGeom>
                        <a:solidFill>
                          <a:srgbClr val="C0C0C0"/>
                        </a:solidFill>
                        <a:ln w="9525">
                          <a:solidFill>
                            <a:srgbClr val="000000"/>
                          </a:solidFill>
                          <a:miter lim="800000"/>
                          <a:headEnd/>
                          <a:tailEnd/>
                        </a:ln>
                      </wps:spPr>
                      <wps:txbx>
                        <w:txbxContent>
                          <w:p w14:paraId="0D0DFD47" w14:textId="77777777" w:rsidR="00A6317D" w:rsidRDefault="00A6317D" w:rsidP="00A6317D">
                            <w:pPr>
                              <w:jc w:val="center"/>
                              <w:rPr>
                                <w:rFonts w:ascii="Arial" w:hAnsi="Arial" w:cs="Arial"/>
                              </w:rPr>
                            </w:pPr>
                            <w:r>
                              <w:rPr>
                                <w:rFonts w:ascii="Arial" w:hAnsi="Arial" w:cs="Arial"/>
                              </w:rPr>
                              <w:t>FOR OFFICE USE ONLY</w:t>
                            </w:r>
                          </w:p>
                          <w:p w14:paraId="6CBA4AE8" w14:textId="77777777" w:rsidR="009B07D2" w:rsidRDefault="00A6317D" w:rsidP="009B07D2">
                            <w:pPr>
                              <w:jc w:val="center"/>
                              <w:rPr>
                                <w:rFonts w:ascii="Arial" w:hAnsi="Arial" w:cs="Arial"/>
                                <w:u w:val="single"/>
                              </w:rPr>
                            </w:pPr>
                            <w:r w:rsidRPr="00A6317D">
                              <w:rPr>
                                <w:rFonts w:ascii="Arial" w:hAnsi="Arial" w:cs="Arial"/>
                                <w:u w:val="single"/>
                              </w:rPr>
                              <w:t>Received</w:t>
                            </w:r>
                            <w:r>
                              <w:rPr>
                                <w:rFonts w:ascii="Arial" w:hAnsi="Arial" w:cs="Arial"/>
                                <w:u w:val="single"/>
                              </w:rPr>
                              <w:t>:</w:t>
                            </w:r>
                          </w:p>
                          <w:p w14:paraId="41D89660" w14:textId="77777777" w:rsidR="009B07D2" w:rsidRDefault="009B07D2" w:rsidP="00A6317D">
                            <w:pPr>
                              <w:rPr>
                                <w:rFonts w:ascii="Arial" w:hAnsi="Arial" w:cs="Arial"/>
                                <w:u w:val="single"/>
                              </w:rPr>
                            </w:pPr>
                          </w:p>
                          <w:p w14:paraId="2D0DB086" w14:textId="77777777" w:rsidR="009B07D2" w:rsidRDefault="009B07D2" w:rsidP="00A6317D">
                            <w:pPr>
                              <w:rPr>
                                <w:rFonts w:ascii="Arial" w:hAnsi="Arial" w:cs="Arial"/>
                                <w:u w:val="single"/>
                              </w:rPr>
                            </w:pPr>
                          </w:p>
                          <w:p w14:paraId="0139E1BF" w14:textId="77777777" w:rsidR="009B07D2" w:rsidRDefault="009B07D2" w:rsidP="00A6317D">
                            <w:pPr>
                              <w:rPr>
                                <w:rFonts w:ascii="Arial" w:hAnsi="Arial" w:cs="Arial"/>
                                <w:u w:val="single"/>
                              </w:rPr>
                            </w:pPr>
                          </w:p>
                          <w:p w14:paraId="2496006E" w14:textId="77777777" w:rsidR="009B07D2" w:rsidRDefault="009B07D2" w:rsidP="00A6317D">
                            <w:pPr>
                              <w:rPr>
                                <w:rFonts w:ascii="Arial" w:hAnsi="Arial" w:cs="Arial"/>
                                <w:u w:val="single"/>
                              </w:rPr>
                            </w:pPr>
                          </w:p>
                          <w:p w14:paraId="299B3D9A" w14:textId="77777777" w:rsidR="009B07D2" w:rsidRDefault="009B07D2" w:rsidP="00A6317D">
                            <w:pPr>
                              <w:rPr>
                                <w:rFonts w:ascii="Arial" w:hAnsi="Arial" w:cs="Arial"/>
                                <w:u w:val="single"/>
                              </w:rPr>
                            </w:pPr>
                          </w:p>
                          <w:p w14:paraId="4397006B" w14:textId="77777777" w:rsidR="009B07D2" w:rsidRDefault="009B07D2" w:rsidP="00A6317D">
                            <w:pPr>
                              <w:rPr>
                                <w:rFonts w:ascii="Arial" w:hAnsi="Arial" w:cs="Arial"/>
                                <w:u w:val="single"/>
                              </w:rPr>
                            </w:pPr>
                          </w:p>
                          <w:p w14:paraId="12F7E54C" w14:textId="77777777" w:rsidR="003C3663" w:rsidRDefault="00A6317D" w:rsidP="00A6317D">
                            <w:pPr>
                              <w:rPr>
                                <w:rFonts w:ascii="Arial" w:hAnsi="Arial" w:cs="Arial"/>
                              </w:rPr>
                            </w:pPr>
                            <w:r>
                              <w:rPr>
                                <w:rFonts w:ascii="Arial" w:hAnsi="Arial" w:cs="Arial"/>
                              </w:rPr>
                              <w:tab/>
                            </w:r>
                            <w:r>
                              <w:rPr>
                                <w:rFonts w:ascii="Arial" w:hAnsi="Arial" w:cs="Arial"/>
                              </w:rPr>
                              <w:tab/>
                            </w:r>
                          </w:p>
                          <w:p w14:paraId="4B245D4A" w14:textId="77777777" w:rsidR="003C3663" w:rsidRDefault="003C3663" w:rsidP="00A6317D">
                            <w:pPr>
                              <w:rPr>
                                <w:rFonts w:ascii="Arial" w:hAnsi="Arial" w:cs="Arial"/>
                              </w:rPr>
                            </w:pPr>
                          </w:p>
                          <w:p w14:paraId="4D1BC110" w14:textId="77777777" w:rsidR="003C3663" w:rsidRDefault="003C3663" w:rsidP="00A6317D">
                            <w:pPr>
                              <w:rPr>
                                <w:rFonts w:ascii="Arial" w:hAnsi="Arial" w:cs="Arial"/>
                              </w:rPr>
                            </w:pPr>
                          </w:p>
                          <w:p w14:paraId="3CCA7335" w14:textId="77777777" w:rsidR="00A6317D" w:rsidRPr="00A6317D" w:rsidRDefault="00A6317D" w:rsidP="003C3663">
                            <w:pPr>
                              <w:jc w:val="center"/>
                              <w:rPr>
                                <w:rFonts w:ascii="Arial" w:hAnsi="Arial" w:cs="Arial"/>
                                <w:u w:val="single"/>
                              </w:rPr>
                            </w:pPr>
                            <w:r>
                              <w:rPr>
                                <w:rFonts w:ascii="Arial" w:hAnsi="Arial" w:cs="Arial"/>
                                <w:u w:val="single"/>
                              </w:rPr>
                              <w:t>Verified:</w:t>
                            </w:r>
                          </w:p>
                          <w:p w14:paraId="3DB27D6A" w14:textId="77777777" w:rsidR="00A6317D" w:rsidRDefault="00A6317D" w:rsidP="00A6317D">
                            <w:pPr>
                              <w:rPr>
                                <w:rFonts w:ascii="Arial" w:hAnsi="Arial" w:cs="Arial"/>
                              </w:rPr>
                            </w:pPr>
                            <w:r>
                              <w:rPr>
                                <w:rFonts w:ascii="Arial" w:hAnsi="Arial" w:cs="Arial"/>
                              </w:rPr>
                              <w:tab/>
                            </w:r>
                            <w:r>
                              <w:rPr>
                                <w:rFonts w:ascii="Arial" w:hAnsi="Arial" w:cs="Arial"/>
                              </w:rPr>
                              <w:tab/>
                            </w:r>
                            <w:r>
                              <w:rPr>
                                <w:rFonts w:ascii="Arial" w:hAnsi="Arial" w:cs="Arial"/>
                              </w:rPr>
                              <w:tab/>
                            </w:r>
                          </w:p>
                          <w:p w14:paraId="03821817" w14:textId="77777777" w:rsidR="00A6317D" w:rsidRPr="00A6317D" w:rsidRDefault="00A6317D" w:rsidP="00A6317D">
                            <w:pPr>
                              <w:rPr>
                                <w:rFonts w:ascii="Arial" w:hAnsi="Arial" w:cs="Arial"/>
                                <w:u w:val="single"/>
                              </w:rPr>
                            </w:pPr>
                            <w:r>
                              <w:rPr>
                                <w:rFonts w:ascii="Arial" w:hAnsi="Arial" w:cs="Arial"/>
                              </w:rPr>
                              <w:tab/>
                            </w:r>
                            <w:r>
                              <w:rPr>
                                <w:rFonts w:ascii="Arial" w:hAnsi="Arial" w:cs="Arial"/>
                              </w:rPr>
                              <w:tab/>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B9B8D65">
              <v:shapetype id="_x0000_t202" coordsize="21600,21600" o:spt="202" path="m,l,21600r21600,l21600,xe" w14:anchorId="26C3AA4E">
                <v:stroke joinstyle="miter"/>
                <v:path gradientshapeok="t" o:connecttype="rect"/>
              </v:shapetype>
              <v:shape id="Text Box 9" style="position:absolute;margin-left:417.9pt;margin-top:-96.8pt;width:117.5pt;height:1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">
                <v:textbox>
                  <w:txbxContent>
                    <w:p w:rsidR="00A6317D" w:rsidP="00A6317D" w:rsidRDefault="00A6317D" w14:paraId="6AB68E8D" w14:textId="77777777">
                      <w:pPr>
                        <w:jc w:val="center"/>
                        <w:rPr>
                          <w:rFonts w:ascii="Arial" w:hAnsi="Arial" w:cs="Arial"/>
                        </w:rPr>
                      </w:pPr>
                      <w:r>
                        <w:rPr>
                          <w:rFonts w:ascii="Arial" w:hAnsi="Arial" w:cs="Arial"/>
                        </w:rPr>
                        <w:t>FOR OFFICE USE ONLY</w:t>
                      </w:r>
                    </w:p>
                    <w:p w:rsidR="009B07D2" w:rsidP="009B07D2" w:rsidRDefault="00A6317D" w14:paraId="75EA918A" w14:textId="77777777">
                      <w:pPr>
                        <w:jc w:val="center"/>
                        <w:rPr>
                          <w:rFonts w:ascii="Arial" w:hAnsi="Arial" w:cs="Arial"/>
                          <w:u w:val="single"/>
                        </w:rPr>
                      </w:pPr>
                      <w:r w:rsidRPr="00A6317D">
                        <w:rPr>
                          <w:rFonts w:ascii="Arial" w:hAnsi="Arial" w:cs="Arial"/>
                          <w:u w:val="single"/>
                        </w:rPr>
                        <w:t>Received</w:t>
                      </w:r>
                      <w:r>
                        <w:rPr>
                          <w:rFonts w:ascii="Arial" w:hAnsi="Arial" w:cs="Arial"/>
                          <w:u w:val="single"/>
                        </w:rPr>
                        <w:t>:</w:t>
                      </w:r>
                    </w:p>
                    <w:p w:rsidR="009B07D2" w:rsidP="00A6317D" w:rsidRDefault="009B07D2" w14:paraId="672A6659" w14:textId="77777777">
                      <w:pPr>
                        <w:rPr>
                          <w:rFonts w:ascii="Arial" w:hAnsi="Arial" w:cs="Arial"/>
                          <w:u w:val="single"/>
                        </w:rPr>
                      </w:pPr>
                    </w:p>
                    <w:p w:rsidR="009B07D2" w:rsidP="00A6317D" w:rsidRDefault="009B07D2" w14:paraId="0A37501D" w14:textId="77777777">
                      <w:pPr>
                        <w:rPr>
                          <w:rFonts w:ascii="Arial" w:hAnsi="Arial" w:cs="Arial"/>
                          <w:u w:val="single"/>
                        </w:rPr>
                      </w:pPr>
                    </w:p>
                    <w:p w:rsidR="009B07D2" w:rsidP="00A6317D" w:rsidRDefault="009B07D2" w14:paraId="5DAB6C7B" w14:textId="77777777">
                      <w:pPr>
                        <w:rPr>
                          <w:rFonts w:ascii="Arial" w:hAnsi="Arial" w:cs="Arial"/>
                          <w:u w:val="single"/>
                        </w:rPr>
                      </w:pPr>
                    </w:p>
                    <w:p w:rsidR="009B07D2" w:rsidP="00A6317D" w:rsidRDefault="009B07D2" w14:paraId="02EB378F" w14:textId="77777777">
                      <w:pPr>
                        <w:rPr>
                          <w:rFonts w:ascii="Arial" w:hAnsi="Arial" w:cs="Arial"/>
                          <w:u w:val="single"/>
                        </w:rPr>
                      </w:pPr>
                    </w:p>
                    <w:p w:rsidR="009B07D2" w:rsidP="00A6317D" w:rsidRDefault="009B07D2" w14:paraId="6A05A809" w14:textId="77777777">
                      <w:pPr>
                        <w:rPr>
                          <w:rFonts w:ascii="Arial" w:hAnsi="Arial" w:cs="Arial"/>
                          <w:u w:val="single"/>
                        </w:rPr>
                      </w:pPr>
                    </w:p>
                    <w:p w:rsidR="009B07D2" w:rsidP="00A6317D" w:rsidRDefault="009B07D2" w14:paraId="5A39BBE3" w14:textId="77777777">
                      <w:pPr>
                        <w:rPr>
                          <w:rFonts w:ascii="Arial" w:hAnsi="Arial" w:cs="Arial"/>
                          <w:u w:val="single"/>
                        </w:rPr>
                      </w:pPr>
                    </w:p>
                    <w:p w:rsidR="003C3663" w:rsidP="00A6317D" w:rsidRDefault="00A6317D" w14:paraId="41C8F396" w14:textId="77777777">
                      <w:pPr>
                        <w:rPr>
                          <w:rFonts w:ascii="Arial" w:hAnsi="Arial" w:cs="Arial"/>
                        </w:rPr>
                      </w:pPr>
                      <w:r>
                        <w:rPr>
                          <w:rFonts w:ascii="Arial" w:hAnsi="Arial" w:cs="Arial"/>
                        </w:rPr>
                        <w:tab/>
                      </w:r>
                      <w:r>
                        <w:rPr>
                          <w:rFonts w:ascii="Arial" w:hAnsi="Arial" w:cs="Arial"/>
                        </w:rPr>
                        <w:tab/>
                      </w:r>
                    </w:p>
                    <w:p w:rsidR="003C3663" w:rsidP="00A6317D" w:rsidRDefault="003C3663" w14:paraId="72A3D3EC" w14:textId="77777777">
                      <w:pPr>
                        <w:rPr>
                          <w:rFonts w:ascii="Arial" w:hAnsi="Arial" w:cs="Arial"/>
                        </w:rPr>
                      </w:pPr>
                    </w:p>
                    <w:p w:rsidR="003C3663" w:rsidP="00A6317D" w:rsidRDefault="003C3663" w14:paraId="0D0B940D" w14:textId="77777777">
                      <w:pPr>
                        <w:rPr>
                          <w:rFonts w:ascii="Arial" w:hAnsi="Arial" w:cs="Arial"/>
                        </w:rPr>
                      </w:pPr>
                    </w:p>
                    <w:p w:rsidRPr="00A6317D" w:rsidR="00A6317D" w:rsidP="003C3663" w:rsidRDefault="00A6317D" w14:paraId="37D83A1F" w14:textId="77777777">
                      <w:pPr>
                        <w:jc w:val="center"/>
                        <w:rPr>
                          <w:rFonts w:ascii="Arial" w:hAnsi="Arial" w:cs="Arial"/>
                          <w:u w:val="single"/>
                        </w:rPr>
                      </w:pPr>
                      <w:r>
                        <w:rPr>
                          <w:rFonts w:ascii="Arial" w:hAnsi="Arial" w:cs="Arial"/>
                          <w:u w:val="single"/>
                        </w:rPr>
                        <w:t>Verified:</w:t>
                      </w:r>
                    </w:p>
                    <w:p w:rsidR="00A6317D" w:rsidP="00A6317D" w:rsidRDefault="00A6317D" w14:paraId="0E27B00A" w14:textId="77777777">
                      <w:pPr>
                        <w:rPr>
                          <w:rFonts w:ascii="Arial" w:hAnsi="Arial" w:cs="Arial"/>
                        </w:rPr>
                      </w:pPr>
                      <w:r>
                        <w:rPr>
                          <w:rFonts w:ascii="Arial" w:hAnsi="Arial" w:cs="Arial"/>
                        </w:rPr>
                        <w:tab/>
                      </w:r>
                      <w:r>
                        <w:rPr>
                          <w:rFonts w:ascii="Arial" w:hAnsi="Arial" w:cs="Arial"/>
                        </w:rPr>
                        <w:tab/>
                      </w:r>
                      <w:r>
                        <w:rPr>
                          <w:rFonts w:ascii="Arial" w:hAnsi="Arial" w:cs="Arial"/>
                        </w:rPr>
                        <w:tab/>
                      </w:r>
                    </w:p>
                    <w:p w:rsidRPr="00A6317D" w:rsidR="00A6317D" w:rsidP="00A6317D" w:rsidRDefault="00A6317D" w14:paraId="60061E4C" w14:textId="77777777">
                      <w:pPr>
                        <w:rPr>
                          <w:rFonts w:ascii="Arial" w:hAnsi="Arial" w:cs="Arial"/>
                          <w:u w:val="single"/>
                        </w:rPr>
                      </w:pPr>
                      <w:r>
                        <w:rPr>
                          <w:rFonts w:ascii="Arial" w:hAnsi="Arial" w:cs="Arial"/>
                        </w:rPr>
                        <w:tab/>
                      </w:r>
                      <w:r>
                        <w:rPr>
                          <w:rFonts w:ascii="Arial" w:hAnsi="Arial" w:cs="Arial"/>
                        </w:rPr>
                        <w:tab/>
                      </w:r>
                      <w:r>
                        <w:rPr>
                          <w:rFonts w:ascii="Arial" w:hAnsi="Arial" w:cs="Arial"/>
                        </w:rPr>
                        <w:tab/>
                      </w:r>
                    </w:p>
                  </w:txbxContent>
                </v:textbox>
              </v:shape>
            </w:pict>
          </mc:Fallback>
        </mc:AlternateContent>
      </w:r>
    </w:p>
    <w:p w14:paraId="7FF9F832" w14:textId="77777777" w:rsidR="00CF6CF0" w:rsidRPr="00277AAD" w:rsidRDefault="00D57CB4" w:rsidP="00044B25">
      <w:pPr>
        <w:jc w:val="center"/>
        <w:rPr>
          <w:rFonts w:ascii="Arial" w:hAnsi="Arial" w:cs="Arial"/>
          <w:b/>
          <w:sz w:val="32"/>
          <w:szCs w:val="32"/>
        </w:rPr>
      </w:pPr>
      <w:r>
        <w:rPr>
          <w:rFonts w:ascii="Arial" w:hAnsi="Arial" w:cs="Arial"/>
          <w:b/>
          <w:sz w:val="32"/>
          <w:szCs w:val="32"/>
        </w:rPr>
        <w:t xml:space="preserve">TOMP </w:t>
      </w:r>
      <w:r w:rsidR="00546BDE">
        <w:rPr>
          <w:rFonts w:ascii="Arial" w:hAnsi="Arial" w:cs="Arial"/>
          <w:b/>
          <w:sz w:val="32"/>
          <w:szCs w:val="32"/>
        </w:rPr>
        <w:t>Semi-</w:t>
      </w:r>
      <w:r>
        <w:rPr>
          <w:rFonts w:ascii="Arial" w:hAnsi="Arial" w:cs="Arial"/>
          <w:b/>
          <w:sz w:val="32"/>
          <w:szCs w:val="32"/>
        </w:rPr>
        <w:t>Annual</w:t>
      </w:r>
      <w:r w:rsidR="00D37E3A">
        <w:rPr>
          <w:rFonts w:ascii="Arial" w:hAnsi="Arial" w:cs="Arial"/>
          <w:b/>
          <w:sz w:val="32"/>
          <w:szCs w:val="32"/>
        </w:rPr>
        <w:t xml:space="preserve"> Certification Form</w:t>
      </w:r>
    </w:p>
    <w:p w14:paraId="33B3A115" w14:textId="77777777" w:rsidR="004B448D" w:rsidRDefault="004B448D" w:rsidP="00044B25">
      <w:pPr>
        <w:jc w:val="center"/>
        <w:rPr>
          <w:rFonts w:ascii="Arial" w:hAnsi="Arial" w:cs="Arial"/>
          <w:sz w:val="22"/>
          <w:szCs w:val="22"/>
        </w:rPr>
      </w:pPr>
    </w:p>
    <w:tbl>
      <w:tblPr>
        <w:tblW w:w="11374" w:type="dxa"/>
        <w:jc w:val="center"/>
        <w:tblLayout w:type="fixed"/>
        <w:tblCellMar>
          <w:top w:w="14" w:type="dxa"/>
          <w:left w:w="86" w:type="dxa"/>
          <w:bottom w:w="14" w:type="dxa"/>
          <w:right w:w="86" w:type="dxa"/>
        </w:tblCellMar>
        <w:tblLook w:val="0000" w:firstRow="0" w:lastRow="0" w:firstColumn="0" w:lastColumn="0" w:noHBand="0" w:noVBand="0"/>
      </w:tblPr>
      <w:tblGrid>
        <w:gridCol w:w="168"/>
        <w:gridCol w:w="3796"/>
        <w:gridCol w:w="3309"/>
        <w:gridCol w:w="1640"/>
        <w:gridCol w:w="2170"/>
        <w:gridCol w:w="291"/>
      </w:tblGrid>
      <w:tr w:rsidR="004E2842" w:rsidRPr="00044B25" w14:paraId="2355E8C9" w14:textId="77777777" w:rsidTr="00750D0B">
        <w:trPr>
          <w:gridBefore w:val="1"/>
          <w:wBefore w:w="168" w:type="dxa"/>
          <w:trHeight w:hRule="exact" w:val="289"/>
          <w:jc w:val="center"/>
        </w:trPr>
        <w:tc>
          <w:tcPr>
            <w:tcW w:w="11206"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14:paraId="0D37737B" w14:textId="77777777" w:rsidR="004E2842" w:rsidRPr="00D33889" w:rsidRDefault="004E2842" w:rsidP="00CE616A">
            <w:pPr>
              <w:pStyle w:val="Heading2"/>
              <w:rPr>
                <w:rFonts w:ascii="Arial" w:hAnsi="Arial" w:cs="Arial"/>
                <w:sz w:val="20"/>
              </w:rPr>
            </w:pPr>
            <w:r w:rsidRPr="00D33889">
              <w:rPr>
                <w:rFonts w:ascii="Arial" w:hAnsi="Arial" w:cs="Arial"/>
                <w:sz w:val="20"/>
              </w:rPr>
              <w:t>I. introductory information</w:t>
            </w:r>
          </w:p>
        </w:tc>
      </w:tr>
      <w:tr w:rsidR="004E2842" w:rsidRPr="00044B25" w14:paraId="538D5C8D" w14:textId="77777777" w:rsidTr="00750D0B">
        <w:trPr>
          <w:gridBefore w:val="1"/>
          <w:wBefore w:w="168" w:type="dxa"/>
          <w:trHeight w:hRule="exact" w:val="2541"/>
          <w:jc w:val="center"/>
        </w:trPr>
        <w:tc>
          <w:tcPr>
            <w:tcW w:w="11206" w:type="dxa"/>
            <w:gridSpan w:val="5"/>
            <w:tcBorders>
              <w:top w:val="single" w:sz="4" w:space="0" w:color="C0C0C0"/>
              <w:left w:val="single" w:sz="4" w:space="0" w:color="C0C0C0"/>
              <w:bottom w:val="single" w:sz="4" w:space="0" w:color="C0C0C0"/>
              <w:right w:val="single" w:sz="4" w:space="0" w:color="C0C0C0"/>
            </w:tcBorders>
          </w:tcPr>
          <w:p w14:paraId="31D03C37" w14:textId="77777777" w:rsidR="000A3A79" w:rsidRPr="005915A9" w:rsidRDefault="00D57CB4" w:rsidP="000A3A79">
            <w:pPr>
              <w:tabs>
                <w:tab w:val="left" w:pos="-720"/>
                <w:tab w:val="left" w:pos="0"/>
                <w:tab w:val="left" w:pos="720"/>
              </w:tabs>
              <w:suppressAutoHyphens/>
              <w:rPr>
                <w:rFonts w:ascii="Arial" w:hAnsi="Arial" w:cs="Arial"/>
                <w:sz w:val="18"/>
                <w:szCs w:val="18"/>
              </w:rPr>
            </w:pPr>
            <w:r w:rsidRPr="005915A9">
              <w:rPr>
                <w:rFonts w:ascii="Arial" w:hAnsi="Arial" w:cs="Arial"/>
                <w:sz w:val="18"/>
                <w:szCs w:val="18"/>
              </w:rPr>
              <w:t>Your facility currently operates on an approved Toxic Organic Management Plan (TOMP) in lieu of Total Toxic Organic (TTO) Monitoring.</w:t>
            </w:r>
            <w:r w:rsidR="00D37E3A" w:rsidRPr="005915A9">
              <w:rPr>
                <w:rFonts w:ascii="Arial" w:hAnsi="Arial"/>
                <w:sz w:val="18"/>
                <w:szCs w:val="18"/>
              </w:rPr>
              <w:t xml:space="preserve"> This plan shall be reviewed by the Industrial User semi-annually</w:t>
            </w:r>
            <w:r w:rsidR="00A60B98" w:rsidRPr="005915A9">
              <w:rPr>
                <w:rFonts w:ascii="Arial" w:hAnsi="Arial"/>
                <w:sz w:val="18"/>
                <w:szCs w:val="18"/>
              </w:rPr>
              <w:t xml:space="preserve">.  The Industrial User </w:t>
            </w:r>
            <w:r w:rsidR="002C302F" w:rsidRPr="005915A9">
              <w:rPr>
                <w:rFonts w:ascii="Arial" w:hAnsi="Arial"/>
                <w:sz w:val="18"/>
                <w:szCs w:val="18"/>
              </w:rPr>
              <w:t>is required to submit the TOMP Semi-Annual Certification F</w:t>
            </w:r>
            <w:r w:rsidR="00D37E3A" w:rsidRPr="005915A9">
              <w:rPr>
                <w:rFonts w:ascii="Arial" w:hAnsi="Arial"/>
                <w:sz w:val="18"/>
                <w:szCs w:val="18"/>
              </w:rPr>
              <w:t xml:space="preserve">orm no later than </w:t>
            </w:r>
            <w:r w:rsidR="00D37E3A" w:rsidRPr="005915A9">
              <w:rPr>
                <w:rFonts w:ascii="Arial" w:hAnsi="Arial"/>
                <w:b/>
                <w:sz w:val="18"/>
                <w:szCs w:val="18"/>
              </w:rPr>
              <w:t xml:space="preserve">(June </w:t>
            </w:r>
            <w:r w:rsidR="00592131" w:rsidRPr="005915A9">
              <w:rPr>
                <w:rFonts w:ascii="Arial" w:hAnsi="Arial"/>
                <w:b/>
                <w:sz w:val="18"/>
                <w:szCs w:val="18"/>
              </w:rPr>
              <w:t>28</w:t>
            </w:r>
            <w:r w:rsidR="00D37E3A" w:rsidRPr="005915A9">
              <w:rPr>
                <w:rFonts w:ascii="Arial" w:hAnsi="Arial"/>
                <w:b/>
                <w:sz w:val="18"/>
                <w:szCs w:val="18"/>
                <w:vertAlign w:val="superscript"/>
              </w:rPr>
              <w:t>th</w:t>
            </w:r>
            <w:r w:rsidR="00D37E3A" w:rsidRPr="005915A9">
              <w:rPr>
                <w:rFonts w:ascii="Arial" w:hAnsi="Arial"/>
                <w:b/>
                <w:sz w:val="18"/>
                <w:szCs w:val="18"/>
              </w:rPr>
              <w:t xml:space="preserve"> and December </w:t>
            </w:r>
            <w:proofErr w:type="gramStart"/>
            <w:r w:rsidR="00592131" w:rsidRPr="005915A9">
              <w:rPr>
                <w:rFonts w:ascii="Arial" w:hAnsi="Arial"/>
                <w:b/>
                <w:sz w:val="18"/>
                <w:szCs w:val="18"/>
              </w:rPr>
              <w:t>28</w:t>
            </w:r>
            <w:r w:rsidR="00D37E3A" w:rsidRPr="005915A9">
              <w:rPr>
                <w:rFonts w:ascii="Arial" w:hAnsi="Arial"/>
                <w:b/>
                <w:sz w:val="18"/>
                <w:szCs w:val="18"/>
                <w:vertAlign w:val="superscript"/>
              </w:rPr>
              <w:t>st</w:t>
            </w:r>
            <w:proofErr w:type="gramEnd"/>
            <w:r w:rsidR="00D37E3A" w:rsidRPr="005915A9">
              <w:rPr>
                <w:rFonts w:ascii="Arial" w:hAnsi="Arial"/>
                <w:b/>
                <w:sz w:val="18"/>
                <w:szCs w:val="18"/>
              </w:rPr>
              <w:t>)</w:t>
            </w:r>
            <w:r w:rsidR="00D37E3A" w:rsidRPr="005915A9">
              <w:rPr>
                <w:rFonts w:ascii="Arial" w:hAnsi="Arial"/>
                <w:sz w:val="18"/>
                <w:szCs w:val="18"/>
              </w:rPr>
              <w:t xml:space="preserve">.  If any revisions have been made to </w:t>
            </w:r>
            <w:proofErr w:type="gramStart"/>
            <w:r w:rsidR="00D37E3A" w:rsidRPr="005915A9">
              <w:rPr>
                <w:rFonts w:ascii="Arial" w:hAnsi="Arial"/>
                <w:sz w:val="18"/>
                <w:szCs w:val="18"/>
              </w:rPr>
              <w:t>manufacturing</w:t>
            </w:r>
            <w:proofErr w:type="gramEnd"/>
            <w:r w:rsidR="00D37E3A" w:rsidRPr="005915A9">
              <w:rPr>
                <w:rFonts w:ascii="Arial" w:hAnsi="Arial"/>
                <w:sz w:val="18"/>
                <w:szCs w:val="18"/>
              </w:rPr>
              <w:t xml:space="preserve"> process, the Industrial User is required to re-submit the Toxic Organic Management Plan Application,</w:t>
            </w:r>
            <w:r w:rsidR="00D37E3A" w:rsidRPr="005915A9">
              <w:rPr>
                <w:rFonts w:ascii="Arial" w:hAnsi="Arial" w:cs="Arial"/>
                <w:sz w:val="18"/>
                <w:szCs w:val="18"/>
              </w:rPr>
              <w:t xml:space="preserve"> </w:t>
            </w:r>
            <w:r w:rsidRPr="005915A9">
              <w:rPr>
                <w:rFonts w:ascii="Arial" w:hAnsi="Arial" w:cs="Arial"/>
                <w:sz w:val="18"/>
                <w:szCs w:val="18"/>
              </w:rPr>
              <w:t>as stated in Section III D.</w:t>
            </w:r>
            <w:r w:rsidR="00D37E3A" w:rsidRPr="005915A9">
              <w:rPr>
                <w:rFonts w:ascii="Arial" w:hAnsi="Arial" w:cs="Arial"/>
                <w:sz w:val="18"/>
                <w:szCs w:val="18"/>
              </w:rPr>
              <w:t xml:space="preserve"> of your permit.</w:t>
            </w:r>
            <w:r w:rsidR="000A3A79" w:rsidRPr="005915A9">
              <w:rPr>
                <w:rFonts w:ascii="Arial" w:hAnsi="Arial" w:cs="Arial"/>
                <w:sz w:val="18"/>
                <w:szCs w:val="18"/>
              </w:rPr>
              <w:t xml:space="preserve"> </w:t>
            </w:r>
          </w:p>
          <w:p w14:paraId="1CA2D19D" w14:textId="77777777" w:rsidR="000A3A79" w:rsidRPr="005915A9" w:rsidRDefault="000A3A79" w:rsidP="000A3A79">
            <w:pPr>
              <w:tabs>
                <w:tab w:val="left" w:pos="-720"/>
                <w:tab w:val="left" w:pos="0"/>
                <w:tab w:val="left" w:pos="720"/>
              </w:tabs>
              <w:suppressAutoHyphens/>
              <w:rPr>
                <w:rFonts w:ascii="Arial" w:hAnsi="Arial" w:cs="Arial"/>
                <w:sz w:val="18"/>
                <w:szCs w:val="18"/>
              </w:rPr>
            </w:pPr>
          </w:p>
          <w:p w14:paraId="2D504063" w14:textId="77777777" w:rsidR="00D57CB4" w:rsidRPr="005915A9" w:rsidRDefault="000A3A79" w:rsidP="000A3A79">
            <w:pPr>
              <w:tabs>
                <w:tab w:val="left" w:pos="-720"/>
                <w:tab w:val="left" w:pos="0"/>
                <w:tab w:val="left" w:pos="720"/>
              </w:tabs>
              <w:suppressAutoHyphens/>
              <w:rPr>
                <w:rFonts w:ascii="Arial" w:hAnsi="Arial" w:cs="Arial"/>
                <w:sz w:val="18"/>
                <w:szCs w:val="18"/>
              </w:rPr>
            </w:pPr>
            <w:r w:rsidRPr="005915A9">
              <w:rPr>
                <w:rFonts w:ascii="Arial" w:hAnsi="Arial" w:cs="Arial"/>
                <w:sz w:val="18"/>
                <w:szCs w:val="18"/>
              </w:rPr>
              <w:t>The City will continue to test TTO annually at your facility and reserves the right to revoke your TOMP and require TTO self-monitoring based on City sampling TTO results</w:t>
            </w:r>
            <w:r w:rsidR="0078488A" w:rsidRPr="005915A9">
              <w:rPr>
                <w:rFonts w:ascii="Arial" w:hAnsi="Arial" w:cs="Arial"/>
                <w:sz w:val="18"/>
                <w:szCs w:val="18"/>
              </w:rPr>
              <w:t>.</w:t>
            </w:r>
          </w:p>
          <w:p w14:paraId="7AC2F352" w14:textId="77777777" w:rsidR="002B45B8" w:rsidRPr="005915A9" w:rsidRDefault="002B45B8" w:rsidP="000A3A79">
            <w:pPr>
              <w:tabs>
                <w:tab w:val="left" w:pos="540"/>
              </w:tabs>
              <w:ind w:left="810" w:hanging="810"/>
              <w:rPr>
                <w:rFonts w:ascii="Arial" w:hAnsi="Arial" w:cs="Arial"/>
                <w:sz w:val="18"/>
                <w:szCs w:val="18"/>
              </w:rPr>
            </w:pPr>
          </w:p>
          <w:p w14:paraId="23FD9D6E" w14:textId="77777777" w:rsidR="004E2842" w:rsidRPr="00695EDA" w:rsidRDefault="00704E2E" w:rsidP="00704E2E">
            <w:pPr>
              <w:rPr>
                <w:rFonts w:ascii="Arial" w:hAnsi="Arial" w:cs="Arial"/>
                <w:sz w:val="24"/>
              </w:rPr>
            </w:pPr>
            <w:r w:rsidRPr="005915A9">
              <w:rPr>
                <w:rFonts w:ascii="Arial" w:hAnsi="Arial" w:cs="Arial"/>
                <w:b/>
                <w:sz w:val="18"/>
                <w:szCs w:val="18"/>
              </w:rPr>
              <w:t xml:space="preserve">Unless stated otherwise, all items are to be filled out completely.  Your Certification Form will not be considered complete unless every question is answered on this form.  If an item is not applicable, indicate by noting “NA” to show that you considered the question.  The use of terms such as “previously submitted” or “already on file” will not be accepted.  If there is a section that does not provide enough </w:t>
            </w:r>
            <w:proofErr w:type="gramStart"/>
            <w:r w:rsidRPr="005915A9">
              <w:rPr>
                <w:rFonts w:ascii="Arial" w:hAnsi="Arial" w:cs="Arial"/>
                <w:b/>
                <w:sz w:val="18"/>
                <w:szCs w:val="18"/>
              </w:rPr>
              <w:t>space</w:t>
            </w:r>
            <w:proofErr w:type="gramEnd"/>
            <w:r w:rsidRPr="005915A9">
              <w:rPr>
                <w:rFonts w:ascii="Arial" w:hAnsi="Arial" w:cs="Arial"/>
                <w:b/>
                <w:sz w:val="18"/>
                <w:szCs w:val="18"/>
              </w:rPr>
              <w:t xml:space="preserve"> you may attach additional pages.</w:t>
            </w:r>
          </w:p>
        </w:tc>
      </w:tr>
      <w:tr w:rsidR="004B448D" w:rsidRPr="00277AAD" w14:paraId="1E83EC1D" w14:textId="77777777" w:rsidTr="00750D0B">
        <w:trPr>
          <w:gridBefore w:val="1"/>
          <w:wBefore w:w="168" w:type="dxa"/>
          <w:trHeight w:hRule="exact" w:val="340"/>
          <w:jc w:val="center"/>
        </w:trPr>
        <w:tc>
          <w:tcPr>
            <w:tcW w:w="11206"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14:paraId="71247406" w14:textId="77777777" w:rsidR="004B448D" w:rsidRPr="00D33889" w:rsidRDefault="00337D09" w:rsidP="003D482E">
            <w:pPr>
              <w:rPr>
                <w:rFonts w:ascii="Arial" w:hAnsi="Arial" w:cs="Arial"/>
                <w:b/>
                <w:sz w:val="20"/>
                <w:szCs w:val="20"/>
              </w:rPr>
            </w:pPr>
            <w:r w:rsidRPr="00D33889">
              <w:rPr>
                <w:rFonts w:ascii="Arial" w:hAnsi="Arial" w:cs="Arial"/>
                <w:b/>
                <w:sz w:val="20"/>
                <w:szCs w:val="20"/>
              </w:rPr>
              <w:t>II</w:t>
            </w:r>
            <w:r w:rsidR="004B448D" w:rsidRPr="00D33889">
              <w:rPr>
                <w:rFonts w:ascii="Arial" w:hAnsi="Arial" w:cs="Arial"/>
                <w:b/>
                <w:sz w:val="20"/>
                <w:szCs w:val="20"/>
              </w:rPr>
              <w:t xml:space="preserve">. </w:t>
            </w:r>
            <w:r w:rsidRPr="00D33889">
              <w:rPr>
                <w:rFonts w:ascii="Arial" w:hAnsi="Arial" w:cs="Arial"/>
                <w:b/>
                <w:sz w:val="20"/>
                <w:szCs w:val="20"/>
              </w:rPr>
              <w:t>IDENTIFYING INFORMATION</w:t>
            </w:r>
          </w:p>
        </w:tc>
      </w:tr>
      <w:tr w:rsidR="00671F5E" w:rsidRPr="00277AAD" w14:paraId="777BD77C" w14:textId="77777777" w:rsidTr="00750D0B">
        <w:trPr>
          <w:gridBefore w:val="1"/>
          <w:wBefore w:w="168" w:type="dxa"/>
          <w:trHeight w:val="312"/>
          <w:jc w:val="center"/>
        </w:trPr>
        <w:tc>
          <w:tcPr>
            <w:tcW w:w="8745" w:type="dxa"/>
            <w:gridSpan w:val="3"/>
            <w:tcBorders>
              <w:top w:val="single" w:sz="4" w:space="0" w:color="C0C0C0"/>
              <w:left w:val="single" w:sz="4" w:space="0" w:color="C0C0C0"/>
              <w:bottom w:val="single" w:sz="4" w:space="0" w:color="C0C0C0"/>
              <w:right w:val="single" w:sz="4" w:space="0" w:color="C0C0C0"/>
            </w:tcBorders>
          </w:tcPr>
          <w:p w14:paraId="4605D799" w14:textId="77777777" w:rsidR="00671F5E" w:rsidRPr="00915B1D" w:rsidRDefault="00671F5E" w:rsidP="00915B1D">
            <w:pPr>
              <w:rPr>
                <w:rFonts w:ascii="Arial" w:hAnsi="Arial" w:cs="Arial"/>
                <w:sz w:val="20"/>
                <w:szCs w:val="20"/>
              </w:rPr>
            </w:pPr>
            <w:r w:rsidRPr="00915B1D">
              <w:rPr>
                <w:rFonts w:ascii="Arial" w:hAnsi="Arial" w:cs="Arial"/>
                <w:sz w:val="20"/>
                <w:szCs w:val="20"/>
              </w:rPr>
              <w:t xml:space="preserve">Company Name: </w:t>
            </w:r>
            <w:r w:rsidRPr="00915B1D">
              <w:rPr>
                <w:rFonts w:ascii="Arial" w:hAnsi="Arial" w:cs="Arial"/>
                <w:sz w:val="20"/>
                <w:szCs w:val="20"/>
              </w:rPr>
              <w:fldChar w:fldCharType="begin">
                <w:ffData>
                  <w:name w:val="Text1"/>
                  <w:enabled/>
                  <w:calcOnExit w:val="0"/>
                  <w:textInput/>
                </w:ffData>
              </w:fldChar>
            </w:r>
            <w:r w:rsidRPr="00915B1D">
              <w:rPr>
                <w:rFonts w:ascii="Arial" w:hAnsi="Arial" w:cs="Arial"/>
                <w:sz w:val="20"/>
                <w:szCs w:val="20"/>
              </w:rPr>
              <w:instrText xml:space="preserve"> FORMTEXT </w:instrText>
            </w:r>
            <w:r w:rsidRPr="00915B1D">
              <w:rPr>
                <w:rFonts w:ascii="Arial" w:hAnsi="Arial" w:cs="Arial"/>
                <w:sz w:val="20"/>
                <w:szCs w:val="20"/>
              </w:rPr>
            </w:r>
            <w:r w:rsidRPr="00915B1D">
              <w:rPr>
                <w:rFonts w:ascii="Arial" w:hAnsi="Arial" w:cs="Arial"/>
                <w:sz w:val="20"/>
                <w:szCs w:val="20"/>
              </w:rPr>
              <w:fldChar w:fldCharType="separate"/>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Pr="00915B1D">
              <w:rPr>
                <w:rFonts w:ascii="Arial" w:hAnsi="Arial" w:cs="Arial"/>
                <w:sz w:val="20"/>
                <w:szCs w:val="20"/>
              </w:rPr>
              <w:fldChar w:fldCharType="end"/>
            </w:r>
          </w:p>
        </w:tc>
        <w:tc>
          <w:tcPr>
            <w:tcW w:w="2460" w:type="dxa"/>
            <w:gridSpan w:val="2"/>
            <w:tcBorders>
              <w:top w:val="single" w:sz="4" w:space="0" w:color="C0C0C0"/>
              <w:left w:val="single" w:sz="4" w:space="0" w:color="C0C0C0"/>
              <w:bottom w:val="single" w:sz="4" w:space="0" w:color="C0C0C0"/>
              <w:right w:val="single" w:sz="4" w:space="0" w:color="C0C0C0"/>
            </w:tcBorders>
          </w:tcPr>
          <w:p w14:paraId="692CD1DC" w14:textId="77777777" w:rsidR="00671F5E" w:rsidRPr="00915B1D" w:rsidRDefault="00671F5E" w:rsidP="00915B1D">
            <w:pPr>
              <w:rPr>
                <w:rFonts w:ascii="Arial" w:hAnsi="Arial" w:cs="Arial"/>
                <w:sz w:val="20"/>
                <w:szCs w:val="20"/>
              </w:rPr>
            </w:pPr>
            <w:r>
              <w:rPr>
                <w:rFonts w:ascii="Arial" w:hAnsi="Arial" w:cs="Arial"/>
                <w:sz w:val="20"/>
                <w:szCs w:val="20"/>
              </w:rPr>
              <w:t xml:space="preserve">Permit Number </w:t>
            </w:r>
            <w:r w:rsidRPr="00915B1D">
              <w:rPr>
                <w:rFonts w:ascii="Arial" w:hAnsi="Arial" w:cs="Arial"/>
                <w:sz w:val="20"/>
                <w:szCs w:val="20"/>
              </w:rPr>
              <w:fldChar w:fldCharType="begin">
                <w:ffData>
                  <w:name w:val="Text1"/>
                  <w:enabled/>
                  <w:calcOnExit w:val="0"/>
                  <w:textInput/>
                </w:ffData>
              </w:fldChar>
            </w:r>
            <w:r w:rsidRPr="00915B1D">
              <w:rPr>
                <w:rFonts w:ascii="Arial" w:hAnsi="Arial" w:cs="Arial"/>
                <w:sz w:val="20"/>
                <w:szCs w:val="20"/>
              </w:rPr>
              <w:instrText xml:space="preserve"> FORMTEXT </w:instrText>
            </w:r>
            <w:r w:rsidRPr="00915B1D">
              <w:rPr>
                <w:rFonts w:ascii="Arial" w:hAnsi="Arial" w:cs="Arial"/>
                <w:sz w:val="20"/>
                <w:szCs w:val="20"/>
              </w:rPr>
            </w:r>
            <w:r w:rsidRPr="00915B1D">
              <w:rPr>
                <w:rFonts w:ascii="Arial" w:hAnsi="Arial" w:cs="Arial"/>
                <w:sz w:val="20"/>
                <w:szCs w:val="20"/>
              </w:rPr>
              <w:fldChar w:fldCharType="separate"/>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Pr="00915B1D">
              <w:rPr>
                <w:rFonts w:ascii="Arial" w:hAnsi="Arial" w:cs="Arial"/>
                <w:sz w:val="20"/>
                <w:szCs w:val="20"/>
              </w:rPr>
              <w:fldChar w:fldCharType="end"/>
            </w:r>
          </w:p>
        </w:tc>
      </w:tr>
      <w:tr w:rsidR="004F097A" w:rsidRPr="00277AAD" w14:paraId="77B8B052" w14:textId="77777777" w:rsidTr="00750D0B">
        <w:trPr>
          <w:gridBefore w:val="1"/>
          <w:wBefore w:w="168" w:type="dxa"/>
          <w:trHeight w:val="321"/>
          <w:jc w:val="center"/>
        </w:trPr>
        <w:tc>
          <w:tcPr>
            <w:tcW w:w="8745" w:type="dxa"/>
            <w:gridSpan w:val="3"/>
            <w:tcBorders>
              <w:top w:val="single" w:sz="4" w:space="0" w:color="C0C0C0"/>
              <w:left w:val="single" w:sz="4" w:space="0" w:color="C0C0C0"/>
              <w:bottom w:val="single" w:sz="4" w:space="0" w:color="C0C0C0"/>
              <w:right w:val="single" w:sz="4" w:space="0" w:color="C0C0C0"/>
            </w:tcBorders>
          </w:tcPr>
          <w:p w14:paraId="6506A5D5" w14:textId="77777777" w:rsidR="004F097A" w:rsidRPr="00915B1D" w:rsidRDefault="004F097A" w:rsidP="004F097A">
            <w:pPr>
              <w:rPr>
                <w:rFonts w:ascii="Arial" w:hAnsi="Arial" w:cs="Arial"/>
                <w:sz w:val="20"/>
                <w:szCs w:val="20"/>
              </w:rPr>
            </w:pPr>
            <w:r w:rsidRPr="00915B1D">
              <w:rPr>
                <w:rFonts w:ascii="Arial" w:hAnsi="Arial" w:cs="Arial"/>
                <w:sz w:val="20"/>
                <w:szCs w:val="20"/>
              </w:rPr>
              <w:t xml:space="preserve">Physical Address: </w:t>
            </w:r>
            <w:r w:rsidRPr="00915B1D">
              <w:rPr>
                <w:rFonts w:ascii="Arial" w:hAnsi="Arial" w:cs="Arial"/>
                <w:sz w:val="20"/>
                <w:szCs w:val="20"/>
              </w:rPr>
              <w:fldChar w:fldCharType="begin">
                <w:ffData>
                  <w:name w:val="Text1"/>
                  <w:enabled/>
                  <w:calcOnExit w:val="0"/>
                  <w:textInput/>
                </w:ffData>
              </w:fldChar>
            </w:r>
            <w:r w:rsidRPr="00915B1D">
              <w:rPr>
                <w:rFonts w:ascii="Arial" w:hAnsi="Arial" w:cs="Arial"/>
                <w:sz w:val="20"/>
                <w:szCs w:val="20"/>
              </w:rPr>
              <w:instrText xml:space="preserve"> FORMTEXT </w:instrText>
            </w:r>
            <w:r w:rsidRPr="00915B1D">
              <w:rPr>
                <w:rFonts w:ascii="Arial" w:hAnsi="Arial" w:cs="Arial"/>
                <w:sz w:val="20"/>
                <w:szCs w:val="20"/>
              </w:rPr>
            </w:r>
            <w:r w:rsidRPr="00915B1D">
              <w:rPr>
                <w:rFonts w:ascii="Arial" w:hAnsi="Arial" w:cs="Arial"/>
                <w:sz w:val="20"/>
                <w:szCs w:val="20"/>
              </w:rPr>
              <w:fldChar w:fldCharType="separate"/>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Pr="00915B1D">
              <w:rPr>
                <w:rFonts w:ascii="Arial" w:hAnsi="Arial" w:cs="Arial"/>
                <w:sz w:val="20"/>
                <w:szCs w:val="20"/>
              </w:rPr>
              <w:fldChar w:fldCharType="end"/>
            </w:r>
            <w:r w:rsidRPr="00915B1D">
              <w:rPr>
                <w:rFonts w:ascii="Arial" w:hAnsi="Arial" w:cs="Arial"/>
                <w:sz w:val="20"/>
                <w:szCs w:val="20"/>
              </w:rPr>
              <w:t xml:space="preserve"> </w:t>
            </w:r>
          </w:p>
        </w:tc>
        <w:tc>
          <w:tcPr>
            <w:tcW w:w="2460" w:type="dxa"/>
            <w:gridSpan w:val="2"/>
            <w:tcBorders>
              <w:top w:val="single" w:sz="4" w:space="0" w:color="C0C0C0"/>
              <w:left w:val="single" w:sz="4" w:space="0" w:color="C0C0C0"/>
              <w:bottom w:val="single" w:sz="4" w:space="0" w:color="C0C0C0"/>
              <w:right w:val="single" w:sz="4" w:space="0" w:color="C0C0C0"/>
            </w:tcBorders>
          </w:tcPr>
          <w:p w14:paraId="4B14CAE6" w14:textId="77777777" w:rsidR="004F097A" w:rsidRPr="00915B1D" w:rsidRDefault="004F097A" w:rsidP="004F097A">
            <w:pPr>
              <w:rPr>
                <w:rFonts w:ascii="Arial" w:hAnsi="Arial" w:cs="Arial"/>
                <w:sz w:val="20"/>
                <w:szCs w:val="20"/>
              </w:rPr>
            </w:pPr>
            <w:r w:rsidRPr="00915B1D">
              <w:rPr>
                <w:rFonts w:ascii="Arial" w:hAnsi="Arial" w:cs="Arial"/>
                <w:sz w:val="20"/>
                <w:szCs w:val="20"/>
              </w:rPr>
              <w:t xml:space="preserve">Zip code: </w:t>
            </w:r>
            <w:r w:rsidRPr="00915B1D">
              <w:rPr>
                <w:rFonts w:ascii="Arial" w:hAnsi="Arial" w:cs="Arial"/>
                <w:sz w:val="20"/>
                <w:szCs w:val="20"/>
              </w:rPr>
              <w:fldChar w:fldCharType="begin">
                <w:ffData>
                  <w:name w:val="Text1"/>
                  <w:enabled/>
                  <w:calcOnExit w:val="0"/>
                  <w:textInput/>
                </w:ffData>
              </w:fldChar>
            </w:r>
            <w:r w:rsidRPr="00915B1D">
              <w:rPr>
                <w:rFonts w:ascii="Arial" w:hAnsi="Arial" w:cs="Arial"/>
                <w:sz w:val="20"/>
                <w:szCs w:val="20"/>
              </w:rPr>
              <w:instrText xml:space="preserve"> FORMTEXT </w:instrText>
            </w:r>
            <w:r w:rsidRPr="00915B1D">
              <w:rPr>
                <w:rFonts w:ascii="Arial" w:hAnsi="Arial" w:cs="Arial"/>
                <w:sz w:val="20"/>
                <w:szCs w:val="20"/>
              </w:rPr>
            </w:r>
            <w:r w:rsidRPr="00915B1D">
              <w:rPr>
                <w:rFonts w:ascii="Arial" w:hAnsi="Arial" w:cs="Arial"/>
                <w:sz w:val="20"/>
                <w:szCs w:val="20"/>
              </w:rPr>
              <w:fldChar w:fldCharType="separate"/>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Pr="00915B1D">
              <w:rPr>
                <w:rFonts w:ascii="Arial" w:hAnsi="Arial" w:cs="Arial"/>
                <w:sz w:val="20"/>
                <w:szCs w:val="20"/>
              </w:rPr>
              <w:fldChar w:fldCharType="end"/>
            </w:r>
          </w:p>
        </w:tc>
      </w:tr>
      <w:tr w:rsidR="004F097A" w:rsidRPr="00277AAD" w14:paraId="09F8AC23" w14:textId="77777777" w:rsidTr="00750D0B">
        <w:trPr>
          <w:gridBefore w:val="1"/>
          <w:wBefore w:w="168" w:type="dxa"/>
          <w:trHeight w:val="321"/>
          <w:jc w:val="center"/>
        </w:trPr>
        <w:tc>
          <w:tcPr>
            <w:tcW w:w="8745" w:type="dxa"/>
            <w:gridSpan w:val="3"/>
            <w:tcBorders>
              <w:top w:val="single" w:sz="4" w:space="0" w:color="C0C0C0"/>
              <w:left w:val="single" w:sz="4" w:space="0" w:color="C0C0C0"/>
              <w:bottom w:val="single" w:sz="4" w:space="0" w:color="C0C0C0"/>
              <w:right w:val="single" w:sz="4" w:space="0" w:color="C0C0C0"/>
            </w:tcBorders>
          </w:tcPr>
          <w:p w14:paraId="035120AB" w14:textId="77777777" w:rsidR="004F097A" w:rsidRPr="00915B1D" w:rsidRDefault="004F097A" w:rsidP="00915B1D">
            <w:pPr>
              <w:rPr>
                <w:rFonts w:ascii="Arial" w:hAnsi="Arial" w:cs="Arial"/>
                <w:sz w:val="20"/>
                <w:szCs w:val="20"/>
              </w:rPr>
            </w:pPr>
            <w:r w:rsidRPr="00915B1D">
              <w:rPr>
                <w:rFonts w:ascii="Arial" w:hAnsi="Arial" w:cs="Arial"/>
                <w:sz w:val="20"/>
                <w:szCs w:val="20"/>
              </w:rPr>
              <w:t xml:space="preserve">Mailing Address: </w:t>
            </w:r>
            <w:r w:rsidRPr="00915B1D">
              <w:rPr>
                <w:rFonts w:ascii="Arial" w:hAnsi="Arial" w:cs="Arial"/>
                <w:sz w:val="20"/>
                <w:szCs w:val="20"/>
              </w:rPr>
              <w:fldChar w:fldCharType="begin">
                <w:ffData>
                  <w:name w:val="Text1"/>
                  <w:enabled/>
                  <w:calcOnExit w:val="0"/>
                  <w:textInput/>
                </w:ffData>
              </w:fldChar>
            </w:r>
            <w:r w:rsidRPr="00915B1D">
              <w:rPr>
                <w:rFonts w:ascii="Arial" w:hAnsi="Arial" w:cs="Arial"/>
                <w:sz w:val="20"/>
                <w:szCs w:val="20"/>
              </w:rPr>
              <w:instrText xml:space="preserve"> FORMTEXT </w:instrText>
            </w:r>
            <w:r w:rsidRPr="00915B1D">
              <w:rPr>
                <w:rFonts w:ascii="Arial" w:hAnsi="Arial" w:cs="Arial"/>
                <w:sz w:val="20"/>
                <w:szCs w:val="20"/>
              </w:rPr>
            </w:r>
            <w:r w:rsidRPr="00915B1D">
              <w:rPr>
                <w:rFonts w:ascii="Arial" w:hAnsi="Arial" w:cs="Arial"/>
                <w:sz w:val="20"/>
                <w:szCs w:val="20"/>
              </w:rPr>
              <w:fldChar w:fldCharType="separate"/>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Pr="00915B1D">
              <w:rPr>
                <w:rFonts w:ascii="Arial" w:hAnsi="Arial" w:cs="Arial"/>
                <w:sz w:val="20"/>
                <w:szCs w:val="20"/>
              </w:rPr>
              <w:fldChar w:fldCharType="end"/>
            </w:r>
          </w:p>
        </w:tc>
        <w:tc>
          <w:tcPr>
            <w:tcW w:w="2460" w:type="dxa"/>
            <w:gridSpan w:val="2"/>
            <w:tcBorders>
              <w:top w:val="single" w:sz="4" w:space="0" w:color="C0C0C0"/>
              <w:left w:val="single" w:sz="4" w:space="0" w:color="C0C0C0"/>
              <w:bottom w:val="single" w:sz="4" w:space="0" w:color="C0C0C0"/>
              <w:right w:val="single" w:sz="4" w:space="0" w:color="C0C0C0"/>
            </w:tcBorders>
          </w:tcPr>
          <w:p w14:paraId="5A5F02BB" w14:textId="77777777" w:rsidR="004F097A" w:rsidRPr="00915B1D" w:rsidRDefault="004F097A" w:rsidP="00915B1D">
            <w:pPr>
              <w:rPr>
                <w:rFonts w:ascii="Arial" w:hAnsi="Arial" w:cs="Arial"/>
                <w:sz w:val="20"/>
                <w:szCs w:val="20"/>
              </w:rPr>
            </w:pPr>
            <w:r w:rsidRPr="00915B1D">
              <w:rPr>
                <w:rFonts w:ascii="Arial" w:hAnsi="Arial" w:cs="Arial"/>
                <w:sz w:val="20"/>
                <w:szCs w:val="20"/>
              </w:rPr>
              <w:t xml:space="preserve">Zip code: </w:t>
            </w:r>
            <w:r w:rsidRPr="00915B1D">
              <w:rPr>
                <w:rFonts w:ascii="Arial" w:hAnsi="Arial" w:cs="Arial"/>
                <w:sz w:val="20"/>
                <w:szCs w:val="20"/>
              </w:rPr>
              <w:fldChar w:fldCharType="begin">
                <w:ffData>
                  <w:name w:val="Text1"/>
                  <w:enabled/>
                  <w:calcOnExit w:val="0"/>
                  <w:textInput/>
                </w:ffData>
              </w:fldChar>
            </w:r>
            <w:r w:rsidRPr="00915B1D">
              <w:rPr>
                <w:rFonts w:ascii="Arial" w:hAnsi="Arial" w:cs="Arial"/>
                <w:sz w:val="20"/>
                <w:szCs w:val="20"/>
              </w:rPr>
              <w:instrText xml:space="preserve"> FORMTEXT </w:instrText>
            </w:r>
            <w:r w:rsidRPr="00915B1D">
              <w:rPr>
                <w:rFonts w:ascii="Arial" w:hAnsi="Arial" w:cs="Arial"/>
                <w:sz w:val="20"/>
                <w:szCs w:val="20"/>
              </w:rPr>
            </w:r>
            <w:r w:rsidRPr="00915B1D">
              <w:rPr>
                <w:rFonts w:ascii="Arial" w:hAnsi="Arial" w:cs="Arial"/>
                <w:sz w:val="20"/>
                <w:szCs w:val="20"/>
              </w:rPr>
              <w:fldChar w:fldCharType="separate"/>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Pr="00915B1D">
              <w:rPr>
                <w:rFonts w:ascii="Arial" w:hAnsi="Arial" w:cs="Arial"/>
                <w:sz w:val="20"/>
                <w:szCs w:val="20"/>
              </w:rPr>
              <w:fldChar w:fldCharType="end"/>
            </w:r>
          </w:p>
        </w:tc>
      </w:tr>
      <w:tr w:rsidR="00915B1D" w:rsidRPr="00277AAD" w14:paraId="2CD6AA95" w14:textId="77777777" w:rsidTr="00750D0B">
        <w:trPr>
          <w:gridBefore w:val="1"/>
          <w:wBefore w:w="168" w:type="dxa"/>
          <w:trHeight w:val="294"/>
          <w:jc w:val="center"/>
        </w:trPr>
        <w:tc>
          <w:tcPr>
            <w:tcW w:w="7105" w:type="dxa"/>
            <w:gridSpan w:val="2"/>
            <w:tcBorders>
              <w:top w:val="single" w:sz="4" w:space="0" w:color="C0C0C0"/>
              <w:left w:val="single" w:sz="4" w:space="0" w:color="C0C0C0"/>
              <w:bottom w:val="single" w:sz="4" w:space="0" w:color="C0C0C0"/>
              <w:right w:val="single" w:sz="4" w:space="0" w:color="C0C0C0"/>
            </w:tcBorders>
          </w:tcPr>
          <w:p w14:paraId="23F069EC" w14:textId="77777777" w:rsidR="00915B1D" w:rsidRPr="00915B1D" w:rsidRDefault="00915B1D" w:rsidP="00915B1D">
            <w:pPr>
              <w:rPr>
                <w:rFonts w:ascii="Arial" w:hAnsi="Arial" w:cs="Arial"/>
                <w:sz w:val="20"/>
                <w:szCs w:val="20"/>
              </w:rPr>
            </w:pPr>
            <w:r w:rsidRPr="00915B1D">
              <w:rPr>
                <w:rFonts w:ascii="Arial" w:hAnsi="Arial" w:cs="Arial"/>
                <w:sz w:val="20"/>
                <w:szCs w:val="20"/>
              </w:rPr>
              <w:t xml:space="preserve">Primary Contact: </w:t>
            </w:r>
            <w:r w:rsidRPr="00915B1D">
              <w:rPr>
                <w:rFonts w:ascii="Arial" w:hAnsi="Arial" w:cs="Arial"/>
                <w:sz w:val="20"/>
                <w:szCs w:val="20"/>
              </w:rPr>
              <w:fldChar w:fldCharType="begin">
                <w:ffData>
                  <w:name w:val="Text1"/>
                  <w:enabled/>
                  <w:calcOnExit w:val="0"/>
                  <w:textInput/>
                </w:ffData>
              </w:fldChar>
            </w:r>
            <w:r w:rsidRPr="00915B1D">
              <w:rPr>
                <w:rFonts w:ascii="Arial" w:hAnsi="Arial" w:cs="Arial"/>
                <w:sz w:val="20"/>
                <w:szCs w:val="20"/>
              </w:rPr>
              <w:instrText xml:space="preserve"> FORMTEXT </w:instrText>
            </w:r>
            <w:r w:rsidRPr="00915B1D">
              <w:rPr>
                <w:rFonts w:ascii="Arial" w:hAnsi="Arial" w:cs="Arial"/>
                <w:sz w:val="20"/>
                <w:szCs w:val="20"/>
              </w:rPr>
            </w:r>
            <w:r w:rsidRPr="00915B1D">
              <w:rPr>
                <w:rFonts w:ascii="Arial" w:hAnsi="Arial" w:cs="Arial"/>
                <w:sz w:val="20"/>
                <w:szCs w:val="20"/>
              </w:rPr>
              <w:fldChar w:fldCharType="separate"/>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Pr="00915B1D">
              <w:rPr>
                <w:rFonts w:ascii="Arial" w:hAnsi="Arial" w:cs="Arial"/>
                <w:sz w:val="20"/>
                <w:szCs w:val="20"/>
              </w:rPr>
              <w:fldChar w:fldCharType="end"/>
            </w:r>
          </w:p>
        </w:tc>
        <w:tc>
          <w:tcPr>
            <w:tcW w:w="4100" w:type="dxa"/>
            <w:gridSpan w:val="3"/>
            <w:tcBorders>
              <w:top w:val="single" w:sz="4" w:space="0" w:color="C0C0C0"/>
              <w:left w:val="single" w:sz="4" w:space="0" w:color="C0C0C0"/>
              <w:bottom w:val="single" w:sz="4" w:space="0" w:color="C0C0C0"/>
              <w:right w:val="single" w:sz="4" w:space="0" w:color="C0C0C0"/>
            </w:tcBorders>
          </w:tcPr>
          <w:p w14:paraId="591C46D8" w14:textId="77777777" w:rsidR="00915B1D" w:rsidRPr="00915B1D" w:rsidRDefault="00915B1D" w:rsidP="00915B1D">
            <w:pPr>
              <w:rPr>
                <w:rFonts w:ascii="Arial" w:hAnsi="Arial" w:cs="Arial"/>
                <w:sz w:val="20"/>
                <w:szCs w:val="20"/>
              </w:rPr>
            </w:pPr>
            <w:r w:rsidRPr="00915B1D">
              <w:rPr>
                <w:rFonts w:ascii="Arial" w:hAnsi="Arial" w:cs="Arial"/>
                <w:sz w:val="20"/>
                <w:szCs w:val="20"/>
              </w:rPr>
              <w:t xml:space="preserve">Title: </w:t>
            </w:r>
            <w:r w:rsidRPr="00915B1D">
              <w:rPr>
                <w:rFonts w:ascii="Arial" w:hAnsi="Arial" w:cs="Arial"/>
                <w:sz w:val="20"/>
                <w:szCs w:val="20"/>
              </w:rPr>
              <w:fldChar w:fldCharType="begin">
                <w:ffData>
                  <w:name w:val="Text1"/>
                  <w:enabled/>
                  <w:calcOnExit w:val="0"/>
                  <w:textInput/>
                </w:ffData>
              </w:fldChar>
            </w:r>
            <w:r w:rsidRPr="00915B1D">
              <w:rPr>
                <w:rFonts w:ascii="Arial" w:hAnsi="Arial" w:cs="Arial"/>
                <w:sz w:val="20"/>
                <w:szCs w:val="20"/>
              </w:rPr>
              <w:instrText xml:space="preserve"> FORMTEXT </w:instrText>
            </w:r>
            <w:r w:rsidRPr="00915B1D">
              <w:rPr>
                <w:rFonts w:ascii="Arial" w:hAnsi="Arial" w:cs="Arial"/>
                <w:sz w:val="20"/>
                <w:szCs w:val="20"/>
              </w:rPr>
            </w:r>
            <w:r w:rsidRPr="00915B1D">
              <w:rPr>
                <w:rFonts w:ascii="Arial" w:hAnsi="Arial" w:cs="Arial"/>
                <w:sz w:val="20"/>
                <w:szCs w:val="20"/>
              </w:rPr>
              <w:fldChar w:fldCharType="separate"/>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Pr="00915B1D">
              <w:rPr>
                <w:rFonts w:ascii="Arial" w:hAnsi="Arial" w:cs="Arial"/>
                <w:sz w:val="20"/>
                <w:szCs w:val="20"/>
              </w:rPr>
              <w:fldChar w:fldCharType="end"/>
            </w:r>
          </w:p>
        </w:tc>
      </w:tr>
      <w:tr w:rsidR="005915A9" w:rsidRPr="00277AAD" w14:paraId="6BABD239" w14:textId="77777777" w:rsidTr="00750D0B">
        <w:trPr>
          <w:gridBefore w:val="1"/>
          <w:wBefore w:w="168" w:type="dxa"/>
          <w:trHeight w:val="294"/>
          <w:jc w:val="center"/>
        </w:trPr>
        <w:tc>
          <w:tcPr>
            <w:tcW w:w="3796" w:type="dxa"/>
            <w:tcBorders>
              <w:top w:val="single" w:sz="4" w:space="0" w:color="C0C0C0"/>
              <w:left w:val="single" w:sz="4" w:space="0" w:color="C0C0C0"/>
              <w:bottom w:val="single" w:sz="4" w:space="0" w:color="C0C0C0"/>
              <w:right w:val="single" w:sz="4" w:space="0" w:color="C0C0C0"/>
            </w:tcBorders>
          </w:tcPr>
          <w:p w14:paraId="425ACF00" w14:textId="77777777" w:rsidR="005915A9" w:rsidRPr="00915B1D" w:rsidRDefault="005915A9" w:rsidP="00915B1D">
            <w:pPr>
              <w:rPr>
                <w:rFonts w:ascii="Arial" w:hAnsi="Arial" w:cs="Arial"/>
                <w:sz w:val="20"/>
                <w:szCs w:val="20"/>
              </w:rPr>
            </w:pPr>
            <w:r w:rsidRPr="00915B1D">
              <w:rPr>
                <w:rFonts w:ascii="Arial" w:hAnsi="Arial" w:cs="Arial"/>
                <w:sz w:val="20"/>
                <w:szCs w:val="20"/>
              </w:rPr>
              <w:t xml:space="preserve">Phone: </w:t>
            </w:r>
            <w:r w:rsidRPr="00915B1D">
              <w:rPr>
                <w:rFonts w:ascii="Arial" w:hAnsi="Arial" w:cs="Arial"/>
                <w:sz w:val="20"/>
                <w:szCs w:val="20"/>
              </w:rPr>
              <w:fldChar w:fldCharType="begin">
                <w:ffData>
                  <w:name w:val="Text1"/>
                  <w:enabled/>
                  <w:calcOnExit w:val="0"/>
                  <w:textInput/>
                </w:ffData>
              </w:fldChar>
            </w:r>
            <w:r w:rsidRPr="00915B1D">
              <w:rPr>
                <w:rFonts w:ascii="Arial" w:hAnsi="Arial" w:cs="Arial"/>
                <w:sz w:val="20"/>
                <w:szCs w:val="20"/>
              </w:rPr>
              <w:instrText xml:space="preserve"> FORMTEXT </w:instrText>
            </w:r>
            <w:r w:rsidRPr="00915B1D">
              <w:rPr>
                <w:rFonts w:ascii="Arial" w:hAnsi="Arial" w:cs="Arial"/>
                <w:sz w:val="20"/>
                <w:szCs w:val="20"/>
              </w:rPr>
            </w:r>
            <w:r w:rsidRPr="00915B1D">
              <w:rPr>
                <w:rFonts w:ascii="Arial" w:hAnsi="Arial" w:cs="Arial"/>
                <w:sz w:val="20"/>
                <w:szCs w:val="20"/>
              </w:rPr>
              <w:fldChar w:fldCharType="separate"/>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Pr="00915B1D">
              <w:rPr>
                <w:rFonts w:ascii="Arial" w:hAnsi="Arial" w:cs="Arial"/>
                <w:sz w:val="20"/>
                <w:szCs w:val="20"/>
              </w:rPr>
              <w:fldChar w:fldCharType="end"/>
            </w:r>
          </w:p>
        </w:tc>
        <w:tc>
          <w:tcPr>
            <w:tcW w:w="3309" w:type="dxa"/>
            <w:tcBorders>
              <w:top w:val="single" w:sz="4" w:space="0" w:color="C0C0C0"/>
              <w:left w:val="single" w:sz="4" w:space="0" w:color="C0C0C0"/>
              <w:bottom w:val="single" w:sz="4" w:space="0" w:color="C0C0C0"/>
              <w:right w:val="single" w:sz="4" w:space="0" w:color="C0C0C0"/>
            </w:tcBorders>
          </w:tcPr>
          <w:p w14:paraId="30C407AC" w14:textId="77777777" w:rsidR="005915A9" w:rsidRPr="00915B1D" w:rsidRDefault="005915A9" w:rsidP="00915B1D">
            <w:pPr>
              <w:rPr>
                <w:rFonts w:ascii="Arial" w:hAnsi="Arial" w:cs="Arial"/>
                <w:sz w:val="20"/>
                <w:szCs w:val="20"/>
              </w:rPr>
            </w:pPr>
            <w:r w:rsidRPr="00915B1D">
              <w:rPr>
                <w:rFonts w:ascii="Arial" w:hAnsi="Arial" w:cs="Arial"/>
                <w:sz w:val="20"/>
                <w:szCs w:val="20"/>
              </w:rPr>
              <w:t xml:space="preserve">Cell: </w:t>
            </w:r>
            <w:r w:rsidRPr="00915B1D">
              <w:rPr>
                <w:rFonts w:ascii="Arial" w:hAnsi="Arial" w:cs="Arial"/>
                <w:sz w:val="20"/>
                <w:szCs w:val="20"/>
              </w:rPr>
              <w:fldChar w:fldCharType="begin">
                <w:ffData>
                  <w:name w:val="Text1"/>
                  <w:enabled/>
                  <w:calcOnExit w:val="0"/>
                  <w:textInput/>
                </w:ffData>
              </w:fldChar>
            </w:r>
            <w:r w:rsidRPr="00915B1D">
              <w:rPr>
                <w:rFonts w:ascii="Arial" w:hAnsi="Arial" w:cs="Arial"/>
                <w:sz w:val="20"/>
                <w:szCs w:val="20"/>
              </w:rPr>
              <w:instrText xml:space="preserve"> FORMTEXT </w:instrText>
            </w:r>
            <w:r w:rsidRPr="00915B1D">
              <w:rPr>
                <w:rFonts w:ascii="Arial" w:hAnsi="Arial" w:cs="Arial"/>
                <w:sz w:val="20"/>
                <w:szCs w:val="20"/>
              </w:rPr>
            </w:r>
            <w:r w:rsidRPr="00915B1D">
              <w:rPr>
                <w:rFonts w:ascii="Arial" w:hAnsi="Arial" w:cs="Arial"/>
                <w:sz w:val="20"/>
                <w:szCs w:val="20"/>
              </w:rPr>
              <w:fldChar w:fldCharType="separate"/>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Pr="00915B1D">
              <w:rPr>
                <w:rFonts w:ascii="Arial" w:hAnsi="Arial" w:cs="Arial"/>
                <w:sz w:val="20"/>
                <w:szCs w:val="20"/>
              </w:rPr>
              <w:fldChar w:fldCharType="end"/>
            </w:r>
          </w:p>
        </w:tc>
        <w:tc>
          <w:tcPr>
            <w:tcW w:w="4100" w:type="dxa"/>
            <w:gridSpan w:val="3"/>
            <w:tcBorders>
              <w:top w:val="single" w:sz="4" w:space="0" w:color="C0C0C0"/>
              <w:left w:val="single" w:sz="4" w:space="0" w:color="C0C0C0"/>
              <w:bottom w:val="single" w:sz="4" w:space="0" w:color="C0C0C0"/>
              <w:right w:val="single" w:sz="4" w:space="0" w:color="C0C0C0"/>
            </w:tcBorders>
          </w:tcPr>
          <w:p w14:paraId="6B670EB3" w14:textId="77777777" w:rsidR="005915A9" w:rsidRPr="00915B1D" w:rsidRDefault="005915A9" w:rsidP="00915B1D">
            <w:pPr>
              <w:rPr>
                <w:rFonts w:ascii="Arial" w:hAnsi="Arial" w:cs="Arial"/>
                <w:sz w:val="20"/>
                <w:szCs w:val="20"/>
              </w:rPr>
            </w:pPr>
            <w:r w:rsidRPr="00915B1D">
              <w:rPr>
                <w:rFonts w:ascii="Arial" w:hAnsi="Arial" w:cs="Arial"/>
                <w:sz w:val="20"/>
                <w:szCs w:val="20"/>
              </w:rPr>
              <w:t xml:space="preserve">Email: </w:t>
            </w:r>
            <w:r w:rsidRPr="00915B1D">
              <w:rPr>
                <w:rFonts w:ascii="Arial" w:hAnsi="Arial" w:cs="Arial"/>
                <w:sz w:val="20"/>
                <w:szCs w:val="20"/>
              </w:rPr>
              <w:fldChar w:fldCharType="begin">
                <w:ffData>
                  <w:name w:val="Text1"/>
                  <w:enabled/>
                  <w:calcOnExit w:val="0"/>
                  <w:textInput/>
                </w:ffData>
              </w:fldChar>
            </w:r>
            <w:r w:rsidRPr="00915B1D">
              <w:rPr>
                <w:rFonts w:ascii="Arial" w:hAnsi="Arial" w:cs="Arial"/>
                <w:sz w:val="20"/>
                <w:szCs w:val="20"/>
              </w:rPr>
              <w:instrText xml:space="preserve"> FORMTEXT </w:instrText>
            </w:r>
            <w:r w:rsidRPr="00915B1D">
              <w:rPr>
                <w:rFonts w:ascii="Arial" w:hAnsi="Arial" w:cs="Arial"/>
                <w:sz w:val="20"/>
                <w:szCs w:val="20"/>
              </w:rPr>
            </w:r>
            <w:r w:rsidRPr="00915B1D">
              <w:rPr>
                <w:rFonts w:ascii="Arial" w:hAnsi="Arial" w:cs="Arial"/>
                <w:sz w:val="20"/>
                <w:szCs w:val="20"/>
              </w:rPr>
              <w:fldChar w:fldCharType="separate"/>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Pr="00915B1D">
              <w:rPr>
                <w:rFonts w:ascii="Arial" w:hAnsi="Arial" w:cs="Arial"/>
                <w:sz w:val="20"/>
                <w:szCs w:val="20"/>
              </w:rPr>
              <w:fldChar w:fldCharType="end"/>
            </w:r>
          </w:p>
        </w:tc>
      </w:tr>
      <w:tr w:rsidR="000F19EB" w:rsidRPr="00277AAD" w14:paraId="36933ED7" w14:textId="77777777" w:rsidTr="00750D0B">
        <w:trPr>
          <w:gridAfter w:val="1"/>
          <w:wAfter w:w="291" w:type="dxa"/>
          <w:trHeight w:hRule="exact" w:val="301"/>
          <w:jc w:val="center"/>
        </w:trPr>
        <w:tc>
          <w:tcPr>
            <w:tcW w:w="11083" w:type="dxa"/>
            <w:gridSpan w:val="5"/>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39ACD5CF" w14:textId="77777777" w:rsidR="000F19EB" w:rsidRPr="00D33889" w:rsidRDefault="000F19EB" w:rsidP="006315DE">
            <w:pPr>
              <w:rPr>
                <w:rFonts w:ascii="Arial" w:hAnsi="Arial" w:cs="Arial"/>
                <w:b/>
                <w:szCs w:val="16"/>
              </w:rPr>
            </w:pPr>
            <w:r w:rsidRPr="00D33889">
              <w:rPr>
                <w:rFonts w:ascii="Arial" w:hAnsi="Arial" w:cs="Arial"/>
                <w:b/>
                <w:sz w:val="20"/>
                <w:szCs w:val="20"/>
              </w:rPr>
              <w:t>III. REVIEW QUESTIONS</w:t>
            </w:r>
          </w:p>
        </w:tc>
      </w:tr>
      <w:tr w:rsidR="00A01411" w:rsidRPr="00277AAD" w14:paraId="151920C9" w14:textId="77777777" w:rsidTr="00750D0B">
        <w:trPr>
          <w:gridAfter w:val="1"/>
          <w:wAfter w:w="291" w:type="dxa"/>
          <w:trHeight w:hRule="exact" w:val="2414"/>
          <w:jc w:val="center"/>
        </w:trPr>
        <w:tc>
          <w:tcPr>
            <w:tcW w:w="11083" w:type="dxa"/>
            <w:gridSpan w:val="5"/>
            <w:tcBorders>
              <w:top w:val="single" w:sz="4" w:space="0" w:color="C0C0C0"/>
              <w:left w:val="single" w:sz="4" w:space="0" w:color="C0C0C0"/>
              <w:bottom w:val="single" w:sz="4" w:space="0" w:color="C0C0C0"/>
              <w:right w:val="single" w:sz="4" w:space="0" w:color="C0C0C0"/>
            </w:tcBorders>
          </w:tcPr>
          <w:p w14:paraId="49DE9360" w14:textId="77777777" w:rsidR="005915A9" w:rsidRPr="005915A9" w:rsidRDefault="00A01411" w:rsidP="00A01411">
            <w:pPr>
              <w:numPr>
                <w:ilvl w:val="0"/>
                <w:numId w:val="17"/>
              </w:numPr>
              <w:rPr>
                <w:sz w:val="20"/>
                <w:szCs w:val="20"/>
              </w:rPr>
            </w:pPr>
            <w:r w:rsidRPr="005915A9">
              <w:rPr>
                <w:rFonts w:ascii="Arial" w:hAnsi="Arial" w:cs="Arial"/>
                <w:sz w:val="20"/>
                <w:szCs w:val="20"/>
              </w:rPr>
              <w:t xml:space="preserve">Has anything changed in the manufacturing process that might involve a change in raw materials, </w:t>
            </w:r>
            <w:proofErr w:type="gramStart"/>
            <w:r w:rsidRPr="005915A9">
              <w:rPr>
                <w:rFonts w:ascii="Arial" w:hAnsi="Arial" w:cs="Arial"/>
                <w:sz w:val="20"/>
                <w:szCs w:val="20"/>
              </w:rPr>
              <w:t>end product</w:t>
            </w:r>
            <w:proofErr w:type="gramEnd"/>
            <w:r w:rsidRPr="005915A9">
              <w:rPr>
                <w:rFonts w:ascii="Arial" w:hAnsi="Arial" w:cs="Arial"/>
                <w:sz w:val="20"/>
                <w:szCs w:val="20"/>
              </w:rPr>
              <w:t xml:space="preserve"> or byproducts drained to sanitary?</w:t>
            </w:r>
            <w:r w:rsidR="005915A9">
              <w:rPr>
                <w:rFonts w:ascii="Arial" w:hAnsi="Arial" w:cs="Arial"/>
                <w:sz w:val="20"/>
                <w:szCs w:val="20"/>
              </w:rPr>
              <w:t xml:space="preserve">  </w:t>
            </w:r>
            <w:r w:rsidR="005915A9">
              <w:rPr>
                <w:rFonts w:ascii="Arial" w:hAnsi="Arial" w:cs="Arial"/>
                <w:sz w:val="20"/>
                <w:szCs w:val="20"/>
              </w:rPr>
              <w:fldChar w:fldCharType="begin">
                <w:ffData>
                  <w:name w:val="Check1"/>
                  <w:enabled/>
                  <w:calcOnExit w:val="0"/>
                  <w:checkBox>
                    <w:sizeAuto/>
                    <w:default w:val="0"/>
                  </w:checkBox>
                </w:ffData>
              </w:fldChar>
            </w:r>
            <w:bookmarkStart w:id="0" w:name="Check1"/>
            <w:r w:rsidR="005915A9">
              <w:rPr>
                <w:rFonts w:ascii="Arial" w:hAnsi="Arial" w:cs="Arial"/>
                <w:sz w:val="20"/>
                <w:szCs w:val="20"/>
              </w:rPr>
              <w:instrText xml:space="preserve"> FORMCHECKBOX </w:instrText>
            </w:r>
            <w:r w:rsidR="005915A9">
              <w:rPr>
                <w:rFonts w:ascii="Arial" w:hAnsi="Arial" w:cs="Arial"/>
                <w:sz w:val="20"/>
                <w:szCs w:val="20"/>
              </w:rPr>
            </w:r>
            <w:r w:rsidR="005915A9">
              <w:rPr>
                <w:rFonts w:ascii="Arial" w:hAnsi="Arial" w:cs="Arial"/>
                <w:sz w:val="20"/>
                <w:szCs w:val="20"/>
              </w:rPr>
              <w:fldChar w:fldCharType="separate"/>
            </w:r>
            <w:r w:rsidR="005915A9">
              <w:rPr>
                <w:rFonts w:ascii="Arial" w:hAnsi="Arial" w:cs="Arial"/>
                <w:sz w:val="20"/>
                <w:szCs w:val="20"/>
              </w:rPr>
              <w:fldChar w:fldCharType="end"/>
            </w:r>
            <w:bookmarkEnd w:id="0"/>
            <w:r w:rsidR="005915A9">
              <w:rPr>
                <w:rFonts w:ascii="Arial" w:hAnsi="Arial" w:cs="Arial"/>
                <w:sz w:val="20"/>
                <w:szCs w:val="20"/>
              </w:rPr>
              <w:t xml:space="preserve"> Yes  </w:t>
            </w:r>
            <w:r w:rsidR="005915A9">
              <w:rPr>
                <w:rFonts w:ascii="Arial" w:hAnsi="Arial" w:cs="Arial"/>
                <w:sz w:val="20"/>
                <w:szCs w:val="20"/>
              </w:rPr>
              <w:fldChar w:fldCharType="begin">
                <w:ffData>
                  <w:name w:val="Check2"/>
                  <w:enabled/>
                  <w:calcOnExit w:val="0"/>
                  <w:checkBox>
                    <w:sizeAuto/>
                    <w:default w:val="0"/>
                  </w:checkBox>
                </w:ffData>
              </w:fldChar>
            </w:r>
            <w:bookmarkStart w:id="1" w:name="Check2"/>
            <w:r w:rsidR="005915A9">
              <w:rPr>
                <w:rFonts w:ascii="Arial" w:hAnsi="Arial" w:cs="Arial"/>
                <w:sz w:val="20"/>
                <w:szCs w:val="20"/>
              </w:rPr>
              <w:instrText xml:space="preserve"> FORMCHECKBOX </w:instrText>
            </w:r>
            <w:r w:rsidR="005915A9">
              <w:rPr>
                <w:rFonts w:ascii="Arial" w:hAnsi="Arial" w:cs="Arial"/>
                <w:sz w:val="20"/>
                <w:szCs w:val="20"/>
              </w:rPr>
            </w:r>
            <w:r w:rsidR="005915A9">
              <w:rPr>
                <w:rFonts w:ascii="Arial" w:hAnsi="Arial" w:cs="Arial"/>
                <w:sz w:val="20"/>
                <w:szCs w:val="20"/>
              </w:rPr>
              <w:fldChar w:fldCharType="separate"/>
            </w:r>
            <w:r w:rsidR="005915A9">
              <w:rPr>
                <w:rFonts w:ascii="Arial" w:hAnsi="Arial" w:cs="Arial"/>
                <w:sz w:val="20"/>
                <w:szCs w:val="20"/>
              </w:rPr>
              <w:fldChar w:fldCharType="end"/>
            </w:r>
            <w:bookmarkEnd w:id="1"/>
            <w:r w:rsidR="005915A9">
              <w:rPr>
                <w:rFonts w:ascii="Arial" w:hAnsi="Arial" w:cs="Arial"/>
                <w:sz w:val="20"/>
                <w:szCs w:val="20"/>
              </w:rPr>
              <w:t xml:space="preserve"> No</w:t>
            </w:r>
          </w:p>
          <w:p w14:paraId="7AC89879" w14:textId="77777777" w:rsidR="005915A9" w:rsidRDefault="005915A9" w:rsidP="005915A9">
            <w:pPr>
              <w:ind w:left="1080"/>
              <w:rPr>
                <w:rFonts w:ascii="Arial" w:hAnsi="Arial" w:cs="Arial"/>
                <w:sz w:val="20"/>
                <w:szCs w:val="20"/>
              </w:rPr>
            </w:pPr>
            <w:r w:rsidRPr="005915A9">
              <w:rPr>
                <w:rFonts w:ascii="Arial" w:hAnsi="Arial" w:cs="Arial"/>
                <w:sz w:val="20"/>
                <w:szCs w:val="20"/>
              </w:rPr>
              <w:t>If yes, please submit a detailed explanation with this review</w:t>
            </w:r>
            <w:r>
              <w:rPr>
                <w:rFonts w:ascii="Arial" w:hAnsi="Arial" w:cs="Arial"/>
                <w:sz w:val="20"/>
                <w:szCs w:val="20"/>
              </w:rPr>
              <w:t xml:space="preserve">. </w:t>
            </w:r>
            <w:r w:rsidRPr="005915A9">
              <w:rPr>
                <w:rFonts w:ascii="Arial" w:hAnsi="Arial" w:cs="Arial"/>
                <w:sz w:val="20"/>
                <w:szCs w:val="20"/>
              </w:rPr>
              <w:t xml:space="preserve"> </w:t>
            </w:r>
            <w:r w:rsidRPr="005915A9">
              <w:rPr>
                <w:rFonts w:ascii="Arial" w:hAnsi="Arial" w:cs="Arial"/>
                <w:sz w:val="20"/>
                <w:szCs w:val="20"/>
              </w:rPr>
              <w:fldChar w:fldCharType="begin">
                <w:ffData>
                  <w:name w:val="Text1"/>
                  <w:enabled/>
                  <w:calcOnExit w:val="0"/>
                  <w:textInput/>
                </w:ffData>
              </w:fldChar>
            </w:r>
            <w:r w:rsidRPr="005915A9">
              <w:rPr>
                <w:rFonts w:ascii="Arial" w:hAnsi="Arial" w:cs="Arial"/>
                <w:sz w:val="20"/>
                <w:szCs w:val="20"/>
              </w:rPr>
              <w:instrText xml:space="preserve"> FORMTEXT </w:instrText>
            </w:r>
            <w:r w:rsidRPr="005915A9">
              <w:rPr>
                <w:rFonts w:ascii="Arial" w:hAnsi="Arial" w:cs="Arial"/>
                <w:sz w:val="20"/>
                <w:szCs w:val="20"/>
              </w:rPr>
            </w:r>
            <w:r w:rsidRPr="005915A9">
              <w:rPr>
                <w:rFonts w:ascii="Arial" w:hAnsi="Arial" w:cs="Arial"/>
                <w:sz w:val="20"/>
                <w:szCs w:val="20"/>
              </w:rPr>
              <w:fldChar w:fldCharType="separate"/>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Pr="005915A9">
              <w:rPr>
                <w:rFonts w:ascii="Arial" w:hAnsi="Arial" w:cs="Arial"/>
                <w:sz w:val="20"/>
                <w:szCs w:val="20"/>
              </w:rPr>
              <w:fldChar w:fldCharType="end"/>
            </w:r>
            <w:r>
              <w:rPr>
                <w:rFonts w:ascii="Arial" w:hAnsi="Arial" w:cs="Arial"/>
                <w:sz w:val="20"/>
                <w:szCs w:val="20"/>
              </w:rPr>
              <w:t xml:space="preserve"> </w:t>
            </w:r>
          </w:p>
          <w:p w14:paraId="7C8E488C" w14:textId="77777777" w:rsidR="005915A9" w:rsidRPr="005915A9" w:rsidRDefault="005915A9" w:rsidP="005915A9">
            <w:pPr>
              <w:numPr>
                <w:ilvl w:val="0"/>
                <w:numId w:val="17"/>
              </w:numPr>
              <w:rPr>
                <w:sz w:val="20"/>
                <w:szCs w:val="20"/>
              </w:rPr>
            </w:pPr>
            <w:r w:rsidRPr="005915A9">
              <w:rPr>
                <w:rFonts w:ascii="Arial" w:hAnsi="Arial" w:cs="Arial"/>
                <w:sz w:val="20"/>
                <w:szCs w:val="20"/>
              </w:rPr>
              <w:t>Has production increased or decreased significantly?</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p w14:paraId="798226F4" w14:textId="77777777" w:rsidR="00A01411" w:rsidRDefault="005915A9" w:rsidP="005915A9">
            <w:pPr>
              <w:ind w:left="1080"/>
              <w:rPr>
                <w:rFonts w:ascii="Arial" w:hAnsi="Arial" w:cs="Arial"/>
                <w:sz w:val="20"/>
                <w:szCs w:val="20"/>
              </w:rPr>
            </w:pPr>
            <w:r w:rsidRPr="005915A9">
              <w:rPr>
                <w:rFonts w:ascii="Arial" w:hAnsi="Arial" w:cs="Arial"/>
                <w:sz w:val="20"/>
                <w:szCs w:val="20"/>
              </w:rPr>
              <w:t>If yes, pleas</w:t>
            </w:r>
            <w:r>
              <w:rPr>
                <w:rFonts w:ascii="Arial" w:hAnsi="Arial" w:cs="Arial"/>
                <w:sz w:val="20"/>
                <w:szCs w:val="20"/>
              </w:rPr>
              <w:t xml:space="preserve">e submit an explanation as to why </w:t>
            </w:r>
            <w:r w:rsidR="00684110">
              <w:rPr>
                <w:rFonts w:ascii="Arial" w:hAnsi="Arial" w:cs="Arial"/>
                <w:sz w:val="20"/>
                <w:szCs w:val="20"/>
              </w:rPr>
              <w:t xml:space="preserve">production </w:t>
            </w:r>
            <w:r>
              <w:rPr>
                <w:rFonts w:ascii="Arial" w:hAnsi="Arial" w:cs="Arial"/>
                <w:sz w:val="20"/>
                <w:szCs w:val="20"/>
              </w:rPr>
              <w:t>increase</w:t>
            </w:r>
            <w:r w:rsidR="00684110">
              <w:rPr>
                <w:rFonts w:ascii="Arial" w:hAnsi="Arial" w:cs="Arial"/>
                <w:sz w:val="20"/>
                <w:szCs w:val="20"/>
              </w:rPr>
              <w:t>d</w:t>
            </w:r>
            <w:r>
              <w:rPr>
                <w:rFonts w:ascii="Arial" w:hAnsi="Arial" w:cs="Arial"/>
                <w:sz w:val="20"/>
                <w:szCs w:val="20"/>
              </w:rPr>
              <w:t xml:space="preserve"> or decrease</w:t>
            </w:r>
            <w:r w:rsidR="00684110">
              <w:rPr>
                <w:rFonts w:ascii="Arial" w:hAnsi="Arial" w:cs="Arial"/>
                <w:sz w:val="20"/>
                <w:szCs w:val="20"/>
              </w:rPr>
              <w:t>d</w:t>
            </w:r>
            <w:r>
              <w:rPr>
                <w:rFonts w:ascii="Arial" w:hAnsi="Arial" w:cs="Arial"/>
                <w:sz w:val="20"/>
                <w:szCs w:val="20"/>
              </w:rPr>
              <w:t xml:space="preserve">. </w:t>
            </w:r>
            <w:r w:rsidRPr="005915A9">
              <w:rPr>
                <w:rFonts w:ascii="Arial" w:hAnsi="Arial" w:cs="Arial"/>
                <w:sz w:val="20"/>
                <w:szCs w:val="20"/>
              </w:rPr>
              <w:fldChar w:fldCharType="begin">
                <w:ffData>
                  <w:name w:val="Text1"/>
                  <w:enabled/>
                  <w:calcOnExit w:val="0"/>
                  <w:textInput/>
                </w:ffData>
              </w:fldChar>
            </w:r>
            <w:r w:rsidRPr="005915A9">
              <w:rPr>
                <w:rFonts w:ascii="Arial" w:hAnsi="Arial" w:cs="Arial"/>
                <w:sz w:val="20"/>
                <w:szCs w:val="20"/>
              </w:rPr>
              <w:instrText xml:space="preserve"> FORMTEXT </w:instrText>
            </w:r>
            <w:r w:rsidRPr="005915A9">
              <w:rPr>
                <w:rFonts w:ascii="Arial" w:hAnsi="Arial" w:cs="Arial"/>
                <w:sz w:val="20"/>
                <w:szCs w:val="20"/>
              </w:rPr>
            </w:r>
            <w:r w:rsidRPr="005915A9">
              <w:rPr>
                <w:rFonts w:ascii="Arial" w:hAnsi="Arial" w:cs="Arial"/>
                <w:sz w:val="20"/>
                <w:szCs w:val="20"/>
              </w:rPr>
              <w:fldChar w:fldCharType="separate"/>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00C40A8D">
              <w:rPr>
                <w:rFonts w:ascii="Arial" w:hAnsi="Arial" w:cs="Arial"/>
                <w:noProof/>
                <w:sz w:val="20"/>
                <w:szCs w:val="20"/>
              </w:rPr>
              <w:t> </w:t>
            </w:r>
            <w:r w:rsidRPr="005915A9">
              <w:rPr>
                <w:rFonts w:ascii="Arial" w:hAnsi="Arial" w:cs="Arial"/>
                <w:sz w:val="20"/>
                <w:szCs w:val="20"/>
              </w:rPr>
              <w:fldChar w:fldCharType="end"/>
            </w:r>
          </w:p>
          <w:p w14:paraId="111D67D6" w14:textId="77777777" w:rsidR="005915A9" w:rsidRDefault="005915A9" w:rsidP="005915A9">
            <w:pPr>
              <w:numPr>
                <w:ilvl w:val="0"/>
                <w:numId w:val="17"/>
              </w:numPr>
              <w:rPr>
                <w:rFonts w:ascii="Arial" w:hAnsi="Arial" w:cs="Arial"/>
                <w:sz w:val="20"/>
                <w:szCs w:val="20"/>
              </w:rPr>
            </w:pPr>
            <w:r w:rsidRPr="005915A9">
              <w:rPr>
                <w:rFonts w:ascii="Arial" w:hAnsi="Arial" w:cs="Arial"/>
                <w:sz w:val="20"/>
                <w:szCs w:val="20"/>
              </w:rPr>
              <w:t>Has the floor layout in the production area changed?</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02546B3" w14:textId="77777777" w:rsidR="005915A9" w:rsidRDefault="005915A9" w:rsidP="005915A9">
            <w:pPr>
              <w:ind w:left="1080"/>
              <w:rPr>
                <w:rFonts w:ascii="Arial" w:hAnsi="Arial" w:cs="Arial"/>
                <w:sz w:val="20"/>
                <w:szCs w:val="20"/>
              </w:rPr>
            </w:pPr>
            <w:r w:rsidRPr="005915A9">
              <w:rPr>
                <w:rFonts w:ascii="Arial" w:hAnsi="Arial" w:cs="Arial"/>
                <w:sz w:val="20"/>
                <w:szCs w:val="20"/>
              </w:rPr>
              <w:t>If yes, please submit an updated floor plan and/or flow diagram with this review</w:t>
            </w:r>
            <w:r>
              <w:rPr>
                <w:rFonts w:ascii="Arial" w:hAnsi="Arial" w:cs="Arial"/>
                <w:sz w:val="20"/>
                <w:szCs w:val="20"/>
              </w:rPr>
              <w:t>.</w:t>
            </w:r>
          </w:p>
          <w:p w14:paraId="63ECD80A" w14:textId="77777777" w:rsidR="00684110" w:rsidRPr="00684110" w:rsidRDefault="00684110" w:rsidP="005915A9">
            <w:pPr>
              <w:numPr>
                <w:ilvl w:val="0"/>
                <w:numId w:val="17"/>
              </w:numPr>
              <w:rPr>
                <w:sz w:val="20"/>
                <w:szCs w:val="20"/>
              </w:rPr>
            </w:pPr>
            <w:r w:rsidRPr="005915A9">
              <w:rPr>
                <w:rFonts w:ascii="Arial" w:hAnsi="Arial" w:cs="Arial"/>
                <w:sz w:val="20"/>
                <w:szCs w:val="20"/>
              </w:rPr>
              <w:t xml:space="preserve">Has the facility’s Spill Plan, SPCC or Slug Loading Plan changed in the past year?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1028E987" w14:textId="77777777" w:rsidR="00684110" w:rsidRPr="00684110" w:rsidRDefault="00684110" w:rsidP="00684110">
            <w:pPr>
              <w:ind w:left="1080"/>
              <w:rPr>
                <w:sz w:val="20"/>
                <w:szCs w:val="20"/>
              </w:rPr>
            </w:pPr>
            <w:r w:rsidRPr="005915A9">
              <w:rPr>
                <w:rFonts w:ascii="Arial" w:hAnsi="Arial" w:cs="Arial"/>
                <w:sz w:val="20"/>
                <w:szCs w:val="20"/>
              </w:rPr>
              <w:t>If yes, please submit an updated plan with this review</w:t>
            </w:r>
            <w:r>
              <w:rPr>
                <w:rFonts w:ascii="Arial" w:hAnsi="Arial" w:cs="Arial"/>
                <w:sz w:val="20"/>
                <w:szCs w:val="20"/>
              </w:rPr>
              <w:t>.</w:t>
            </w:r>
          </w:p>
          <w:p w14:paraId="0C93971E" w14:textId="77777777" w:rsidR="00684110" w:rsidRPr="005915A9" w:rsidRDefault="00684110" w:rsidP="00684110">
            <w:pPr>
              <w:ind w:left="360"/>
              <w:rPr>
                <w:sz w:val="20"/>
                <w:szCs w:val="20"/>
              </w:rPr>
            </w:pPr>
          </w:p>
        </w:tc>
      </w:tr>
    </w:tbl>
    <w:p w14:paraId="000B6C0E" w14:textId="77777777" w:rsidR="00FE3D4B" w:rsidRPr="00FE3D4B" w:rsidRDefault="00FE3D4B" w:rsidP="00FE3D4B">
      <w:pPr>
        <w:rPr>
          <w:vanish/>
        </w:rPr>
      </w:pPr>
    </w:p>
    <w:tbl>
      <w:tblPr>
        <w:tblW w:w="11070" w:type="dxa"/>
        <w:tblInd w:w="-184" w:type="dxa"/>
        <w:tblLayout w:type="fixed"/>
        <w:tblCellMar>
          <w:top w:w="14" w:type="dxa"/>
          <w:left w:w="86" w:type="dxa"/>
          <w:bottom w:w="14" w:type="dxa"/>
          <w:right w:w="86" w:type="dxa"/>
        </w:tblCellMar>
        <w:tblLook w:val="0000" w:firstRow="0" w:lastRow="0" w:firstColumn="0" w:lastColumn="0" w:noHBand="0" w:noVBand="0"/>
      </w:tblPr>
      <w:tblGrid>
        <w:gridCol w:w="1766"/>
        <w:gridCol w:w="4123"/>
        <w:gridCol w:w="825"/>
        <w:gridCol w:w="4356"/>
      </w:tblGrid>
      <w:tr w:rsidR="002F685E" w:rsidRPr="00277AAD" w14:paraId="2E72A2FF" w14:textId="77777777" w:rsidTr="00D66987">
        <w:trPr>
          <w:trHeight w:hRule="exact" w:val="303"/>
        </w:trPr>
        <w:tc>
          <w:tcPr>
            <w:tcW w:w="11070"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14:paraId="513D0EEE" w14:textId="77777777" w:rsidR="002F685E" w:rsidRPr="00D33889" w:rsidRDefault="00166DEC" w:rsidP="00197A47">
            <w:pPr>
              <w:pStyle w:val="Heading2"/>
              <w:rPr>
                <w:rFonts w:ascii="Arial" w:hAnsi="Arial" w:cs="Arial"/>
                <w:sz w:val="20"/>
              </w:rPr>
            </w:pPr>
            <w:r w:rsidRPr="00D33889">
              <w:rPr>
                <w:rFonts w:ascii="Arial" w:hAnsi="Arial" w:cs="Arial"/>
                <w:sz w:val="20"/>
              </w:rPr>
              <w:t>I</w:t>
            </w:r>
            <w:r w:rsidR="00337D09" w:rsidRPr="00D33889">
              <w:rPr>
                <w:rFonts w:ascii="Arial" w:hAnsi="Arial" w:cs="Arial"/>
                <w:sz w:val="20"/>
              </w:rPr>
              <w:t>V</w:t>
            </w:r>
            <w:r w:rsidR="002F685E" w:rsidRPr="00D33889">
              <w:rPr>
                <w:rFonts w:ascii="Arial" w:hAnsi="Arial" w:cs="Arial"/>
                <w:sz w:val="20"/>
              </w:rPr>
              <w:t xml:space="preserve">. </w:t>
            </w:r>
            <w:r w:rsidR="00197A47" w:rsidRPr="00D33889">
              <w:rPr>
                <w:rFonts w:ascii="Arial" w:hAnsi="Arial" w:cs="Arial"/>
                <w:sz w:val="20"/>
              </w:rPr>
              <w:t>Certification and Signature</w:t>
            </w:r>
          </w:p>
        </w:tc>
      </w:tr>
      <w:tr w:rsidR="002F685E" w:rsidRPr="00D33889" w14:paraId="697D3B10" w14:textId="77777777" w:rsidTr="00D66987">
        <w:trPr>
          <w:trHeight w:hRule="exact" w:val="2085"/>
        </w:trPr>
        <w:tc>
          <w:tcPr>
            <w:tcW w:w="11070" w:type="dxa"/>
            <w:gridSpan w:val="4"/>
            <w:tcBorders>
              <w:top w:val="single" w:sz="4" w:space="0" w:color="C0C0C0"/>
              <w:left w:val="single" w:sz="4" w:space="0" w:color="C0C0C0"/>
              <w:bottom w:val="single" w:sz="4" w:space="0" w:color="C0C0C0"/>
              <w:right w:val="single" w:sz="4" w:space="0" w:color="C0C0C0"/>
            </w:tcBorders>
          </w:tcPr>
          <w:p w14:paraId="7EE3CC47" w14:textId="77777777" w:rsidR="00F11B57" w:rsidRPr="00684110" w:rsidRDefault="00510FA4" w:rsidP="00F11B57">
            <w:pPr>
              <w:rPr>
                <w:rFonts w:ascii="Arial" w:hAnsi="Arial" w:cs="Arial"/>
                <w:sz w:val="18"/>
                <w:szCs w:val="18"/>
              </w:rPr>
            </w:pPr>
            <w:r w:rsidRPr="00684110">
              <w:rPr>
                <w:rFonts w:ascii="Arial" w:hAnsi="Arial" w:cs="Arial"/>
                <w:sz w:val="18"/>
                <w:szCs w:val="18"/>
              </w:rPr>
              <w:t xml:space="preserve">I certify under penalty of law that this document and all attachments were prepared under </w:t>
            </w:r>
            <w:proofErr w:type="gramStart"/>
            <w:r w:rsidRPr="00684110">
              <w:rPr>
                <w:rFonts w:ascii="Arial" w:hAnsi="Arial" w:cs="Arial"/>
                <w:sz w:val="18"/>
                <w:szCs w:val="18"/>
              </w:rPr>
              <w:t>my direction or</w:t>
            </w:r>
            <w:proofErr w:type="gramEnd"/>
            <w:r w:rsidRPr="00684110">
              <w:rPr>
                <w:rFonts w:ascii="Arial" w:hAnsi="Arial" w:cs="Arial"/>
                <w:sz w:val="18"/>
                <w:szCs w:val="18"/>
              </w:rPr>
              <w:t xml:space="preserve"> supervision in accordance with a system designed to assure that qualified personnel properly gather and evaluate the information submitted</w:t>
            </w:r>
            <w:r w:rsidR="00F11B57" w:rsidRPr="00684110">
              <w:rPr>
                <w:rFonts w:ascii="Arial" w:hAnsi="Arial" w:cs="Arial"/>
                <w:sz w:val="18"/>
                <w:szCs w:val="18"/>
              </w:rPr>
              <w:t xml:space="preserve">. Based on my inquiry of the person or persons directly responsible for managing compliance with the Pretreatment Standard for 40 CFR </w:t>
            </w:r>
            <w:r w:rsidR="000A3A79" w:rsidRPr="00684110">
              <w:rPr>
                <w:rFonts w:ascii="Arial" w:hAnsi="Arial" w:cs="Arial"/>
                <w:sz w:val="18"/>
                <w:szCs w:val="18"/>
                <w:u w:val="single"/>
              </w:rPr>
              <w:fldChar w:fldCharType="begin">
                <w:ffData>
                  <w:name w:val="Text1"/>
                  <w:enabled/>
                  <w:calcOnExit w:val="0"/>
                  <w:textInput/>
                </w:ffData>
              </w:fldChar>
            </w:r>
            <w:r w:rsidR="000A3A79" w:rsidRPr="00684110">
              <w:rPr>
                <w:rFonts w:ascii="Arial" w:hAnsi="Arial" w:cs="Arial"/>
                <w:sz w:val="18"/>
                <w:szCs w:val="18"/>
                <w:u w:val="single"/>
              </w:rPr>
              <w:instrText xml:space="preserve"> FORMTEXT </w:instrText>
            </w:r>
            <w:r w:rsidR="000A3A79" w:rsidRPr="00684110">
              <w:rPr>
                <w:rFonts w:ascii="Arial" w:hAnsi="Arial" w:cs="Arial"/>
                <w:sz w:val="18"/>
                <w:szCs w:val="18"/>
                <w:u w:val="single"/>
              </w:rPr>
            </w:r>
            <w:r w:rsidR="000A3A79" w:rsidRPr="00684110">
              <w:rPr>
                <w:rFonts w:ascii="Arial" w:hAnsi="Arial" w:cs="Arial"/>
                <w:sz w:val="18"/>
                <w:szCs w:val="18"/>
                <w:u w:val="single"/>
              </w:rPr>
              <w:fldChar w:fldCharType="separate"/>
            </w:r>
            <w:r w:rsidR="00C40A8D">
              <w:rPr>
                <w:rFonts w:ascii="Arial" w:hAnsi="Arial" w:cs="Arial"/>
                <w:noProof/>
                <w:sz w:val="18"/>
                <w:szCs w:val="18"/>
                <w:u w:val="single"/>
              </w:rPr>
              <w:t> </w:t>
            </w:r>
            <w:r w:rsidR="00C40A8D">
              <w:rPr>
                <w:rFonts w:ascii="Arial" w:hAnsi="Arial" w:cs="Arial"/>
                <w:noProof/>
                <w:sz w:val="18"/>
                <w:szCs w:val="18"/>
                <w:u w:val="single"/>
              </w:rPr>
              <w:t> </w:t>
            </w:r>
            <w:r w:rsidR="00C40A8D">
              <w:rPr>
                <w:rFonts w:ascii="Arial" w:hAnsi="Arial" w:cs="Arial"/>
                <w:noProof/>
                <w:sz w:val="18"/>
                <w:szCs w:val="18"/>
                <w:u w:val="single"/>
              </w:rPr>
              <w:t> </w:t>
            </w:r>
            <w:r w:rsidR="00C40A8D">
              <w:rPr>
                <w:rFonts w:ascii="Arial" w:hAnsi="Arial" w:cs="Arial"/>
                <w:noProof/>
                <w:sz w:val="18"/>
                <w:szCs w:val="18"/>
                <w:u w:val="single"/>
              </w:rPr>
              <w:t> </w:t>
            </w:r>
            <w:r w:rsidR="00C40A8D">
              <w:rPr>
                <w:rFonts w:ascii="Arial" w:hAnsi="Arial" w:cs="Arial"/>
                <w:noProof/>
                <w:sz w:val="18"/>
                <w:szCs w:val="18"/>
                <w:u w:val="single"/>
              </w:rPr>
              <w:t> </w:t>
            </w:r>
            <w:r w:rsidR="000A3A79" w:rsidRPr="00684110">
              <w:rPr>
                <w:rFonts w:ascii="Arial" w:hAnsi="Arial" w:cs="Arial"/>
                <w:sz w:val="18"/>
                <w:szCs w:val="18"/>
                <w:u w:val="single"/>
              </w:rPr>
              <w:fldChar w:fldCharType="end"/>
            </w:r>
            <w:r w:rsidR="00F11B57" w:rsidRPr="00684110">
              <w:rPr>
                <w:rFonts w:ascii="Arial" w:hAnsi="Arial" w:cs="Arial"/>
                <w:sz w:val="18"/>
                <w:szCs w:val="18"/>
              </w:rPr>
              <w:t xml:space="preserve">, I certify that, to the best of my knowledge and belief, there has been no increase in the level of </w:t>
            </w:r>
            <w:r w:rsidR="00F11B57" w:rsidRPr="00684110">
              <w:rPr>
                <w:rFonts w:ascii="Arial" w:hAnsi="Arial" w:cs="Arial"/>
                <w:b/>
                <w:sz w:val="18"/>
                <w:szCs w:val="18"/>
              </w:rPr>
              <w:t>(Toxic Organic Compounds) (see Table 1)</w:t>
            </w:r>
            <w:r w:rsidR="00F11B57" w:rsidRPr="00684110">
              <w:rPr>
                <w:rFonts w:ascii="Arial" w:hAnsi="Arial" w:cs="Arial"/>
                <w:sz w:val="18"/>
                <w:szCs w:val="18"/>
              </w:rPr>
              <w:t xml:space="preserve"> in the wastewaters due to the activities at the facility since filing of the last periodic report under 40 CFR 403.12(e)(1).</w:t>
            </w:r>
          </w:p>
          <w:p w14:paraId="0420B01D" w14:textId="77777777" w:rsidR="00B12221" w:rsidRPr="009C7F6A" w:rsidRDefault="00B12221" w:rsidP="00B12221">
            <w:pPr>
              <w:rPr>
                <w:rFonts w:ascii="Arial" w:hAnsi="Arial" w:cs="Arial"/>
                <w:sz w:val="8"/>
                <w:szCs w:val="8"/>
              </w:rPr>
            </w:pPr>
          </w:p>
          <w:p w14:paraId="751106CC" w14:textId="77777777" w:rsidR="00B12221" w:rsidRPr="00684110" w:rsidRDefault="00B12221" w:rsidP="00B12221">
            <w:pPr>
              <w:rPr>
                <w:rFonts w:ascii="Arial" w:hAnsi="Arial"/>
                <w:color w:val="FF0000"/>
                <w:sz w:val="18"/>
                <w:szCs w:val="18"/>
              </w:rPr>
            </w:pPr>
            <w:r w:rsidRPr="00684110">
              <w:rPr>
                <w:rFonts w:ascii="Arial" w:hAnsi="Arial" w:cs="Arial"/>
                <w:sz w:val="18"/>
                <w:szCs w:val="18"/>
              </w:rPr>
              <w:t>“Based on my inquiry of the person or persons directly responsible for managing compliance with the total toxic organics (TTO) limitations, I certify that, to the best of my knowledge and belief, no dumping of concentrated toxic organics into the wastewaters has occurred since filing the last discharge monitoring report.  I further certify that this facility is implementing the current Toxic Organic Management Plan which is on file with the City of Fort Wayne Water Pollution Control Plant.”</w:t>
            </w:r>
          </w:p>
          <w:p w14:paraId="293EBE24" w14:textId="77777777" w:rsidR="00F11B57" w:rsidRPr="00D33889" w:rsidRDefault="00F11B57" w:rsidP="00AB5097">
            <w:pPr>
              <w:rPr>
                <w:rFonts w:ascii="Arial" w:hAnsi="Arial" w:cs="Arial"/>
                <w:szCs w:val="16"/>
              </w:rPr>
            </w:pPr>
          </w:p>
          <w:p w14:paraId="671132A2" w14:textId="77777777" w:rsidR="00D37E3A" w:rsidRPr="00D33889" w:rsidRDefault="00D37E3A" w:rsidP="00AB5097">
            <w:pPr>
              <w:rPr>
                <w:rFonts w:ascii="Arial" w:hAnsi="Arial" w:cs="Arial"/>
                <w:szCs w:val="16"/>
              </w:rPr>
            </w:pPr>
          </w:p>
          <w:p w14:paraId="19D05C9A" w14:textId="77777777" w:rsidR="00D37E3A" w:rsidRPr="00D33889" w:rsidRDefault="00D37E3A" w:rsidP="00AB5097">
            <w:pPr>
              <w:rPr>
                <w:rFonts w:ascii="Arial" w:hAnsi="Arial" w:cs="Arial"/>
                <w:szCs w:val="16"/>
              </w:rPr>
            </w:pPr>
          </w:p>
        </w:tc>
      </w:tr>
      <w:tr w:rsidR="00510FA4" w:rsidRPr="00D33889" w14:paraId="302E9F73" w14:textId="77777777" w:rsidTr="00D66987">
        <w:trPr>
          <w:trHeight w:hRule="exact" w:val="339"/>
        </w:trPr>
        <w:tc>
          <w:tcPr>
            <w:tcW w:w="1766" w:type="dxa"/>
            <w:tcBorders>
              <w:top w:val="single" w:sz="4" w:space="0" w:color="C0C0C0"/>
              <w:left w:val="single" w:sz="4" w:space="0" w:color="C0C0C0"/>
              <w:bottom w:val="single" w:sz="4" w:space="0" w:color="C0C0C0"/>
              <w:right w:val="single" w:sz="4" w:space="0" w:color="C0C0C0"/>
            </w:tcBorders>
          </w:tcPr>
          <w:p w14:paraId="044FBAB8" w14:textId="77777777" w:rsidR="00510FA4" w:rsidRPr="00D33889" w:rsidRDefault="00510FA4" w:rsidP="00AB5097">
            <w:pPr>
              <w:rPr>
                <w:rFonts w:ascii="Arial" w:hAnsi="Arial" w:cs="Arial"/>
                <w:szCs w:val="16"/>
              </w:rPr>
            </w:pPr>
            <w:r w:rsidRPr="00D33889">
              <w:rPr>
                <w:rFonts w:ascii="Arial" w:hAnsi="Arial" w:cs="Arial"/>
                <w:szCs w:val="16"/>
              </w:rPr>
              <w:t>Printed Name:</w:t>
            </w:r>
          </w:p>
        </w:tc>
        <w:tc>
          <w:tcPr>
            <w:tcW w:w="4123" w:type="dxa"/>
            <w:tcBorders>
              <w:top w:val="single" w:sz="4" w:space="0" w:color="C0C0C0"/>
              <w:left w:val="single" w:sz="4" w:space="0" w:color="C0C0C0"/>
              <w:bottom w:val="single" w:sz="8" w:space="0" w:color="000000"/>
              <w:right w:val="single" w:sz="4" w:space="0" w:color="C0C0C0"/>
            </w:tcBorders>
          </w:tcPr>
          <w:p w14:paraId="01BAD986" w14:textId="77777777" w:rsidR="00510FA4" w:rsidRPr="00C40A8D" w:rsidRDefault="00EE4CC4" w:rsidP="00AB5097">
            <w:pPr>
              <w:rPr>
                <w:rFonts w:ascii="Arial" w:hAnsi="Arial" w:cs="Arial"/>
                <w:sz w:val="20"/>
                <w:szCs w:val="20"/>
              </w:rPr>
            </w:pPr>
            <w:r w:rsidRPr="00C40A8D">
              <w:rPr>
                <w:rFonts w:ascii="Arial" w:hAnsi="Arial" w:cs="Arial"/>
                <w:sz w:val="20"/>
                <w:szCs w:val="20"/>
              </w:rPr>
              <w:fldChar w:fldCharType="begin">
                <w:ffData>
                  <w:name w:val="Text2"/>
                  <w:enabled/>
                  <w:calcOnExit w:val="0"/>
                  <w:textInput/>
                </w:ffData>
              </w:fldChar>
            </w:r>
            <w:r w:rsidRPr="00C40A8D">
              <w:rPr>
                <w:rFonts w:ascii="Arial" w:hAnsi="Arial" w:cs="Arial"/>
                <w:sz w:val="20"/>
                <w:szCs w:val="20"/>
              </w:rPr>
              <w:instrText xml:space="preserve"> FORMTEXT </w:instrText>
            </w:r>
            <w:r w:rsidRPr="00C40A8D">
              <w:rPr>
                <w:rFonts w:ascii="Arial" w:hAnsi="Arial" w:cs="Arial"/>
                <w:sz w:val="20"/>
                <w:szCs w:val="20"/>
              </w:rPr>
            </w:r>
            <w:r w:rsidRPr="00C40A8D">
              <w:rPr>
                <w:rFonts w:ascii="Arial" w:hAnsi="Arial" w:cs="Arial"/>
                <w:sz w:val="20"/>
                <w:szCs w:val="20"/>
              </w:rPr>
              <w:fldChar w:fldCharType="separate"/>
            </w:r>
            <w:r w:rsidR="00C40A8D" w:rsidRPr="00C40A8D">
              <w:rPr>
                <w:rFonts w:ascii="Arial" w:hAnsi="Arial" w:cs="Arial"/>
                <w:noProof/>
                <w:sz w:val="20"/>
                <w:szCs w:val="20"/>
              </w:rPr>
              <w:t> </w:t>
            </w:r>
            <w:r w:rsidR="00C40A8D" w:rsidRPr="00C40A8D">
              <w:rPr>
                <w:rFonts w:ascii="Arial" w:hAnsi="Arial" w:cs="Arial"/>
                <w:noProof/>
                <w:sz w:val="20"/>
                <w:szCs w:val="20"/>
              </w:rPr>
              <w:t> </w:t>
            </w:r>
            <w:r w:rsidR="00C40A8D" w:rsidRPr="00C40A8D">
              <w:rPr>
                <w:rFonts w:ascii="Arial" w:hAnsi="Arial" w:cs="Arial"/>
                <w:noProof/>
                <w:sz w:val="20"/>
                <w:szCs w:val="20"/>
              </w:rPr>
              <w:t> </w:t>
            </w:r>
            <w:r w:rsidR="00C40A8D" w:rsidRPr="00C40A8D">
              <w:rPr>
                <w:rFonts w:ascii="Arial" w:hAnsi="Arial" w:cs="Arial"/>
                <w:noProof/>
                <w:sz w:val="20"/>
                <w:szCs w:val="20"/>
              </w:rPr>
              <w:t> </w:t>
            </w:r>
            <w:r w:rsidR="00C40A8D" w:rsidRPr="00C40A8D">
              <w:rPr>
                <w:rFonts w:ascii="Arial" w:hAnsi="Arial" w:cs="Arial"/>
                <w:noProof/>
                <w:sz w:val="20"/>
                <w:szCs w:val="20"/>
              </w:rPr>
              <w:t> </w:t>
            </w:r>
            <w:r w:rsidRPr="00C40A8D">
              <w:rPr>
                <w:rFonts w:ascii="Arial" w:hAnsi="Arial" w:cs="Arial"/>
                <w:sz w:val="20"/>
                <w:szCs w:val="20"/>
              </w:rPr>
              <w:fldChar w:fldCharType="end"/>
            </w:r>
          </w:p>
        </w:tc>
        <w:tc>
          <w:tcPr>
            <w:tcW w:w="825" w:type="dxa"/>
            <w:tcBorders>
              <w:top w:val="single" w:sz="4" w:space="0" w:color="C0C0C0"/>
              <w:left w:val="single" w:sz="4" w:space="0" w:color="C0C0C0"/>
              <w:bottom w:val="single" w:sz="4" w:space="0" w:color="C0C0C0"/>
              <w:right w:val="single" w:sz="4" w:space="0" w:color="C0C0C0"/>
            </w:tcBorders>
          </w:tcPr>
          <w:p w14:paraId="78379163" w14:textId="77777777" w:rsidR="00510FA4" w:rsidRPr="00D33889" w:rsidRDefault="00510FA4" w:rsidP="00AB5097">
            <w:pPr>
              <w:rPr>
                <w:rFonts w:ascii="Arial" w:hAnsi="Arial" w:cs="Arial"/>
                <w:szCs w:val="16"/>
              </w:rPr>
            </w:pPr>
            <w:r w:rsidRPr="00D33889">
              <w:rPr>
                <w:rFonts w:ascii="Arial" w:hAnsi="Arial" w:cs="Arial"/>
                <w:szCs w:val="16"/>
              </w:rPr>
              <w:t>Title:</w:t>
            </w:r>
          </w:p>
        </w:tc>
        <w:tc>
          <w:tcPr>
            <w:tcW w:w="4356" w:type="dxa"/>
            <w:tcBorders>
              <w:top w:val="single" w:sz="4" w:space="0" w:color="C0C0C0"/>
              <w:left w:val="single" w:sz="4" w:space="0" w:color="C0C0C0"/>
              <w:bottom w:val="single" w:sz="8" w:space="0" w:color="000000"/>
              <w:right w:val="single" w:sz="4" w:space="0" w:color="C0C0C0"/>
            </w:tcBorders>
          </w:tcPr>
          <w:p w14:paraId="06D18D83" w14:textId="77777777" w:rsidR="00510FA4" w:rsidRPr="00C342EB" w:rsidRDefault="00EE4CC4" w:rsidP="00AB5097">
            <w:pPr>
              <w:rPr>
                <w:rFonts w:ascii="Arial" w:hAnsi="Arial" w:cs="Arial"/>
                <w:sz w:val="20"/>
                <w:szCs w:val="20"/>
              </w:rPr>
            </w:pPr>
            <w:r w:rsidRPr="00C342EB">
              <w:rPr>
                <w:rFonts w:ascii="Arial" w:hAnsi="Arial" w:cs="Arial"/>
                <w:sz w:val="20"/>
                <w:szCs w:val="20"/>
              </w:rPr>
              <w:fldChar w:fldCharType="begin">
                <w:ffData>
                  <w:name w:val="Text2"/>
                  <w:enabled/>
                  <w:calcOnExit w:val="0"/>
                  <w:textInput/>
                </w:ffData>
              </w:fldChar>
            </w:r>
            <w:r w:rsidRPr="00C342EB">
              <w:rPr>
                <w:rFonts w:ascii="Arial" w:hAnsi="Arial" w:cs="Arial"/>
                <w:sz w:val="20"/>
                <w:szCs w:val="20"/>
              </w:rPr>
              <w:instrText xml:space="preserve"> FORMTEXT </w:instrText>
            </w:r>
            <w:r w:rsidRPr="00C342EB">
              <w:rPr>
                <w:rFonts w:ascii="Arial" w:hAnsi="Arial" w:cs="Arial"/>
                <w:sz w:val="20"/>
                <w:szCs w:val="20"/>
              </w:rPr>
            </w:r>
            <w:r w:rsidRPr="00C342EB">
              <w:rPr>
                <w:rFonts w:ascii="Arial" w:hAnsi="Arial" w:cs="Arial"/>
                <w:sz w:val="20"/>
                <w:szCs w:val="20"/>
              </w:rPr>
              <w:fldChar w:fldCharType="separate"/>
            </w:r>
            <w:r w:rsidR="00C40A8D" w:rsidRPr="00C342EB">
              <w:rPr>
                <w:rFonts w:ascii="Arial" w:hAnsi="Arial" w:cs="Arial"/>
                <w:noProof/>
                <w:sz w:val="20"/>
                <w:szCs w:val="20"/>
              </w:rPr>
              <w:t> </w:t>
            </w:r>
            <w:r w:rsidR="00C40A8D" w:rsidRPr="00C342EB">
              <w:rPr>
                <w:rFonts w:ascii="Arial" w:hAnsi="Arial" w:cs="Arial"/>
                <w:noProof/>
                <w:sz w:val="20"/>
                <w:szCs w:val="20"/>
              </w:rPr>
              <w:t> </w:t>
            </w:r>
            <w:r w:rsidR="00C40A8D" w:rsidRPr="00C342EB">
              <w:rPr>
                <w:rFonts w:ascii="Arial" w:hAnsi="Arial" w:cs="Arial"/>
                <w:noProof/>
                <w:sz w:val="20"/>
                <w:szCs w:val="20"/>
              </w:rPr>
              <w:t> </w:t>
            </w:r>
            <w:r w:rsidR="00C40A8D" w:rsidRPr="00C342EB">
              <w:rPr>
                <w:rFonts w:ascii="Arial" w:hAnsi="Arial" w:cs="Arial"/>
                <w:noProof/>
                <w:sz w:val="20"/>
                <w:szCs w:val="20"/>
              </w:rPr>
              <w:t> </w:t>
            </w:r>
            <w:r w:rsidR="00C40A8D" w:rsidRPr="00C342EB">
              <w:rPr>
                <w:rFonts w:ascii="Arial" w:hAnsi="Arial" w:cs="Arial"/>
                <w:noProof/>
                <w:sz w:val="20"/>
                <w:szCs w:val="20"/>
              </w:rPr>
              <w:t> </w:t>
            </w:r>
            <w:r w:rsidRPr="00C342EB">
              <w:rPr>
                <w:rFonts w:ascii="Arial" w:hAnsi="Arial" w:cs="Arial"/>
                <w:sz w:val="20"/>
                <w:szCs w:val="20"/>
              </w:rPr>
              <w:fldChar w:fldCharType="end"/>
            </w:r>
          </w:p>
        </w:tc>
      </w:tr>
      <w:tr w:rsidR="00510FA4" w:rsidRPr="00D33889" w14:paraId="2604990A" w14:textId="77777777" w:rsidTr="00D66987">
        <w:trPr>
          <w:trHeight w:hRule="exact" w:val="358"/>
        </w:trPr>
        <w:tc>
          <w:tcPr>
            <w:tcW w:w="1766" w:type="dxa"/>
            <w:tcBorders>
              <w:top w:val="single" w:sz="4" w:space="0" w:color="C0C0C0"/>
              <w:left w:val="single" w:sz="4" w:space="0" w:color="C0C0C0"/>
              <w:bottom w:val="single" w:sz="4" w:space="0" w:color="C0C0C0"/>
              <w:right w:val="single" w:sz="4" w:space="0" w:color="C0C0C0"/>
            </w:tcBorders>
          </w:tcPr>
          <w:p w14:paraId="07A7D5D9" w14:textId="77777777" w:rsidR="00510FA4" w:rsidRPr="00D33889" w:rsidRDefault="00510FA4" w:rsidP="00704E2E">
            <w:pPr>
              <w:rPr>
                <w:rFonts w:ascii="Arial" w:hAnsi="Arial" w:cs="Arial"/>
                <w:szCs w:val="16"/>
              </w:rPr>
            </w:pPr>
            <w:r w:rsidRPr="00D33889">
              <w:rPr>
                <w:rFonts w:ascii="Arial" w:hAnsi="Arial" w:cs="Arial"/>
                <w:szCs w:val="16"/>
              </w:rPr>
              <w:t>Signature:</w:t>
            </w:r>
          </w:p>
        </w:tc>
        <w:tc>
          <w:tcPr>
            <w:tcW w:w="4123" w:type="dxa"/>
            <w:tcBorders>
              <w:top w:val="single" w:sz="8" w:space="0" w:color="000000"/>
              <w:left w:val="single" w:sz="4" w:space="0" w:color="C0C0C0"/>
              <w:bottom w:val="single" w:sz="8" w:space="0" w:color="000000"/>
              <w:right w:val="single" w:sz="4" w:space="0" w:color="C0C0C0"/>
            </w:tcBorders>
          </w:tcPr>
          <w:p w14:paraId="4CC39BDB" w14:textId="77777777" w:rsidR="00510FA4" w:rsidRPr="00D33889" w:rsidRDefault="00510FA4" w:rsidP="00704E2E">
            <w:pPr>
              <w:rPr>
                <w:rFonts w:ascii="Arial" w:hAnsi="Arial" w:cs="Arial"/>
                <w:szCs w:val="16"/>
              </w:rPr>
            </w:pPr>
          </w:p>
        </w:tc>
        <w:tc>
          <w:tcPr>
            <w:tcW w:w="825" w:type="dxa"/>
            <w:tcBorders>
              <w:top w:val="single" w:sz="4" w:space="0" w:color="C0C0C0"/>
              <w:left w:val="single" w:sz="4" w:space="0" w:color="C0C0C0"/>
              <w:bottom w:val="single" w:sz="4" w:space="0" w:color="C0C0C0"/>
              <w:right w:val="single" w:sz="4" w:space="0" w:color="C0C0C0"/>
            </w:tcBorders>
          </w:tcPr>
          <w:p w14:paraId="073EF8FA" w14:textId="77777777" w:rsidR="00510FA4" w:rsidRPr="00D33889" w:rsidRDefault="00510FA4" w:rsidP="00704E2E">
            <w:pPr>
              <w:rPr>
                <w:rFonts w:ascii="Arial" w:hAnsi="Arial" w:cs="Arial"/>
                <w:szCs w:val="16"/>
              </w:rPr>
            </w:pPr>
            <w:r w:rsidRPr="00D33889">
              <w:rPr>
                <w:rFonts w:ascii="Arial" w:hAnsi="Arial" w:cs="Arial"/>
                <w:szCs w:val="16"/>
              </w:rPr>
              <w:t>Date:</w:t>
            </w:r>
          </w:p>
        </w:tc>
        <w:tc>
          <w:tcPr>
            <w:tcW w:w="4356" w:type="dxa"/>
            <w:tcBorders>
              <w:top w:val="single" w:sz="8" w:space="0" w:color="000000"/>
              <w:left w:val="single" w:sz="4" w:space="0" w:color="C0C0C0"/>
              <w:bottom w:val="single" w:sz="8" w:space="0" w:color="000000"/>
              <w:right w:val="single" w:sz="4" w:space="0" w:color="C0C0C0"/>
            </w:tcBorders>
          </w:tcPr>
          <w:p w14:paraId="15E24F30" w14:textId="77777777" w:rsidR="00510FA4" w:rsidRPr="00C342EB" w:rsidRDefault="00EE4CC4" w:rsidP="00704E2E">
            <w:pPr>
              <w:rPr>
                <w:rFonts w:ascii="Arial" w:hAnsi="Arial" w:cs="Arial"/>
                <w:sz w:val="20"/>
                <w:szCs w:val="20"/>
              </w:rPr>
            </w:pPr>
            <w:r w:rsidRPr="00C342EB">
              <w:rPr>
                <w:rFonts w:ascii="Arial" w:hAnsi="Arial" w:cs="Arial"/>
                <w:sz w:val="20"/>
                <w:szCs w:val="20"/>
              </w:rPr>
              <w:fldChar w:fldCharType="begin">
                <w:ffData>
                  <w:name w:val=""/>
                  <w:enabled/>
                  <w:calcOnExit w:val="0"/>
                  <w:textInput>
                    <w:type w:val="date"/>
                    <w:format w:val="M/d/yyyy"/>
                  </w:textInput>
                </w:ffData>
              </w:fldChar>
            </w:r>
            <w:r w:rsidRPr="00C342EB">
              <w:rPr>
                <w:rFonts w:ascii="Arial" w:hAnsi="Arial" w:cs="Arial"/>
                <w:sz w:val="20"/>
                <w:szCs w:val="20"/>
              </w:rPr>
              <w:instrText xml:space="preserve"> FORMTEXT </w:instrText>
            </w:r>
            <w:r w:rsidRPr="00C342EB">
              <w:rPr>
                <w:rFonts w:ascii="Arial" w:hAnsi="Arial" w:cs="Arial"/>
                <w:sz w:val="20"/>
                <w:szCs w:val="20"/>
              </w:rPr>
            </w:r>
            <w:r w:rsidRPr="00C342EB">
              <w:rPr>
                <w:rFonts w:ascii="Arial" w:hAnsi="Arial" w:cs="Arial"/>
                <w:sz w:val="20"/>
                <w:szCs w:val="20"/>
              </w:rPr>
              <w:fldChar w:fldCharType="separate"/>
            </w:r>
            <w:r w:rsidR="00C40A8D" w:rsidRPr="00C342EB">
              <w:rPr>
                <w:rFonts w:ascii="Arial" w:hAnsi="Arial" w:cs="Arial"/>
                <w:noProof/>
                <w:sz w:val="20"/>
                <w:szCs w:val="20"/>
              </w:rPr>
              <w:t> </w:t>
            </w:r>
            <w:r w:rsidR="00C40A8D" w:rsidRPr="00C342EB">
              <w:rPr>
                <w:rFonts w:ascii="Arial" w:hAnsi="Arial" w:cs="Arial"/>
                <w:noProof/>
                <w:sz w:val="20"/>
                <w:szCs w:val="20"/>
              </w:rPr>
              <w:t> </w:t>
            </w:r>
            <w:r w:rsidR="00C40A8D" w:rsidRPr="00C342EB">
              <w:rPr>
                <w:rFonts w:ascii="Arial" w:hAnsi="Arial" w:cs="Arial"/>
                <w:noProof/>
                <w:sz w:val="20"/>
                <w:szCs w:val="20"/>
              </w:rPr>
              <w:t> </w:t>
            </w:r>
            <w:r w:rsidR="00C40A8D" w:rsidRPr="00C342EB">
              <w:rPr>
                <w:rFonts w:ascii="Arial" w:hAnsi="Arial" w:cs="Arial"/>
                <w:noProof/>
                <w:sz w:val="20"/>
                <w:szCs w:val="20"/>
              </w:rPr>
              <w:t> </w:t>
            </w:r>
            <w:r w:rsidR="00C40A8D" w:rsidRPr="00C342EB">
              <w:rPr>
                <w:rFonts w:ascii="Arial" w:hAnsi="Arial" w:cs="Arial"/>
                <w:noProof/>
                <w:sz w:val="20"/>
                <w:szCs w:val="20"/>
              </w:rPr>
              <w:t> </w:t>
            </w:r>
            <w:r w:rsidRPr="00C342EB">
              <w:rPr>
                <w:rFonts w:ascii="Arial" w:hAnsi="Arial" w:cs="Arial"/>
                <w:sz w:val="20"/>
                <w:szCs w:val="20"/>
              </w:rPr>
              <w:fldChar w:fldCharType="end"/>
            </w:r>
          </w:p>
        </w:tc>
      </w:tr>
    </w:tbl>
    <w:p w14:paraId="196FDBBE" w14:textId="77777777" w:rsidR="00695EDA" w:rsidRPr="00704E2E" w:rsidRDefault="00695EDA" w:rsidP="002A733C">
      <w:pPr>
        <w:rPr>
          <w:rFonts w:ascii="Arial" w:hAnsi="Arial" w:cs="Arial"/>
          <w:sz w:val="10"/>
          <w:szCs w:val="10"/>
        </w:rPr>
      </w:pPr>
    </w:p>
    <w:p w14:paraId="734DC9F5" w14:textId="77777777" w:rsidR="004F097A" w:rsidRDefault="00510FA4" w:rsidP="002A733C">
      <w:pPr>
        <w:rPr>
          <w:rFonts w:ascii="Arial" w:hAnsi="Arial" w:cs="Arial"/>
          <w:szCs w:val="16"/>
        </w:rPr>
      </w:pPr>
      <w:r w:rsidRPr="00D33889">
        <w:rPr>
          <w:rFonts w:ascii="Arial" w:hAnsi="Arial" w:cs="Arial"/>
          <w:szCs w:val="16"/>
        </w:rPr>
        <w:t xml:space="preserve">Mail completed </w:t>
      </w:r>
      <w:r w:rsidR="00337D09" w:rsidRPr="00D33889">
        <w:rPr>
          <w:rFonts w:ascii="Arial" w:hAnsi="Arial" w:cs="Arial"/>
          <w:szCs w:val="16"/>
        </w:rPr>
        <w:t>form</w:t>
      </w:r>
      <w:r w:rsidRPr="00D33889">
        <w:rPr>
          <w:rFonts w:ascii="Arial" w:hAnsi="Arial" w:cs="Arial"/>
          <w:szCs w:val="16"/>
        </w:rPr>
        <w:t xml:space="preserve"> to:</w:t>
      </w:r>
      <w:r w:rsidR="00D33889" w:rsidRPr="00D33889">
        <w:rPr>
          <w:rFonts w:ascii="Arial" w:hAnsi="Arial" w:cs="Arial"/>
          <w:szCs w:val="16"/>
        </w:rPr>
        <w:tab/>
      </w:r>
      <w:r w:rsidRPr="00D33889">
        <w:rPr>
          <w:rFonts w:ascii="Arial" w:hAnsi="Arial" w:cs="Arial"/>
          <w:szCs w:val="16"/>
        </w:rPr>
        <w:t>Fort Wayne City Utilities</w:t>
      </w:r>
    </w:p>
    <w:p w14:paraId="0A49B637" w14:textId="77777777" w:rsidR="00695EDA" w:rsidRPr="00D33889" w:rsidRDefault="00B12221" w:rsidP="004F097A">
      <w:pPr>
        <w:ind w:left="1440" w:firstLine="720"/>
        <w:rPr>
          <w:rFonts w:ascii="Arial" w:hAnsi="Arial" w:cs="Arial"/>
          <w:szCs w:val="16"/>
        </w:rPr>
      </w:pPr>
      <w:r>
        <w:rPr>
          <w:rFonts w:ascii="Arial" w:hAnsi="Arial" w:cs="Arial"/>
          <w:szCs w:val="16"/>
        </w:rPr>
        <w:t>Industrial Pretreatment Section</w:t>
      </w:r>
    </w:p>
    <w:p w14:paraId="48E01959" w14:textId="77777777" w:rsidR="00510FA4" w:rsidRDefault="00510FA4" w:rsidP="002A733C">
      <w:pPr>
        <w:rPr>
          <w:rFonts w:ascii="Arial" w:hAnsi="Arial" w:cs="Arial"/>
          <w:szCs w:val="16"/>
        </w:rPr>
      </w:pPr>
      <w:r w:rsidRPr="00D33889">
        <w:rPr>
          <w:rFonts w:ascii="Arial" w:hAnsi="Arial" w:cs="Arial"/>
          <w:szCs w:val="16"/>
        </w:rPr>
        <w:tab/>
      </w:r>
      <w:r w:rsidRPr="00D33889">
        <w:rPr>
          <w:rFonts w:ascii="Arial" w:hAnsi="Arial" w:cs="Arial"/>
          <w:szCs w:val="16"/>
        </w:rPr>
        <w:tab/>
      </w:r>
      <w:r w:rsidR="00A12297" w:rsidRPr="00D33889">
        <w:rPr>
          <w:rFonts w:ascii="Arial" w:hAnsi="Arial" w:cs="Arial"/>
          <w:szCs w:val="16"/>
        </w:rPr>
        <w:tab/>
      </w:r>
      <w:r w:rsidRPr="00D33889">
        <w:rPr>
          <w:rFonts w:ascii="Arial" w:hAnsi="Arial" w:cs="Arial"/>
          <w:szCs w:val="16"/>
        </w:rPr>
        <w:t xml:space="preserve">2601 </w:t>
      </w:r>
      <w:r w:rsidR="00664DAA" w:rsidRPr="00D33889">
        <w:rPr>
          <w:rFonts w:ascii="Arial" w:hAnsi="Arial" w:cs="Arial"/>
          <w:szCs w:val="16"/>
        </w:rPr>
        <w:t xml:space="preserve">Dwenger </w:t>
      </w:r>
      <w:r w:rsidR="00664DAA">
        <w:rPr>
          <w:rFonts w:ascii="Arial" w:hAnsi="Arial" w:cs="Arial"/>
          <w:szCs w:val="16"/>
        </w:rPr>
        <w:t>Avenue</w:t>
      </w:r>
    </w:p>
    <w:p w14:paraId="58393C1B" w14:textId="77777777" w:rsidR="00510FA4" w:rsidRPr="00D33889" w:rsidRDefault="00510FA4" w:rsidP="002A733C">
      <w:pPr>
        <w:rPr>
          <w:rFonts w:ascii="Arial" w:hAnsi="Arial" w:cs="Arial"/>
          <w:szCs w:val="16"/>
        </w:rPr>
      </w:pPr>
      <w:r w:rsidRPr="00D33889">
        <w:rPr>
          <w:rFonts w:ascii="Arial" w:hAnsi="Arial" w:cs="Arial"/>
          <w:szCs w:val="16"/>
        </w:rPr>
        <w:tab/>
      </w:r>
      <w:r w:rsidRPr="00D33889">
        <w:rPr>
          <w:rFonts w:ascii="Arial" w:hAnsi="Arial" w:cs="Arial"/>
          <w:szCs w:val="16"/>
        </w:rPr>
        <w:tab/>
      </w:r>
      <w:r w:rsidR="00A12297" w:rsidRPr="00D33889">
        <w:rPr>
          <w:rFonts w:ascii="Arial" w:hAnsi="Arial" w:cs="Arial"/>
          <w:szCs w:val="16"/>
        </w:rPr>
        <w:tab/>
      </w:r>
      <w:r w:rsidRPr="00D33889">
        <w:rPr>
          <w:rFonts w:ascii="Arial" w:hAnsi="Arial" w:cs="Arial"/>
          <w:szCs w:val="16"/>
        </w:rPr>
        <w:t>Fort Wayne, IN 46803</w:t>
      </w:r>
    </w:p>
    <w:sectPr w:rsidR="00510FA4" w:rsidRPr="00D33889" w:rsidSect="004F097A">
      <w:headerReference w:type="even" r:id="rId11"/>
      <w:headerReference w:type="default" r:id="rId12"/>
      <w:footerReference w:type="even" r:id="rId13"/>
      <w:footerReference w:type="default" r:id="rId14"/>
      <w:headerReference w:type="first" r:id="rId15"/>
      <w:footerReference w:type="first" r:id="rId16"/>
      <w:pgSz w:w="12240" w:h="15840" w:code="1"/>
      <w:pgMar w:top="576" w:right="864" w:bottom="288" w:left="1008"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9068C" w14:textId="77777777" w:rsidR="005F72A3" w:rsidRDefault="005F72A3">
      <w:r>
        <w:separator/>
      </w:r>
    </w:p>
  </w:endnote>
  <w:endnote w:type="continuationSeparator" w:id="0">
    <w:p w14:paraId="2635DF1B" w14:textId="77777777" w:rsidR="005F72A3" w:rsidRDefault="005F72A3">
      <w:r>
        <w:continuationSeparator/>
      </w:r>
    </w:p>
  </w:endnote>
  <w:endnote w:type="continuationNotice" w:id="1">
    <w:p w14:paraId="163F1C1F" w14:textId="77777777" w:rsidR="005F72A3" w:rsidRDefault="005F7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E57C" w14:textId="77777777" w:rsidR="000D1698" w:rsidRDefault="000D1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5DCE" w14:textId="23D7ADA6" w:rsidR="005555F4" w:rsidRDefault="00497B8F" w:rsidP="005555F4">
    <w:pPr>
      <w:pStyle w:val="Footer"/>
      <w:tabs>
        <w:tab w:val="clear" w:pos="4320"/>
        <w:tab w:val="clear" w:pos="8640"/>
        <w:tab w:val="right" w:pos="10350"/>
      </w:tabs>
      <w:rPr>
        <w:rStyle w:val="PageNumber"/>
        <w:rFonts w:ascii="Arial" w:hAnsi="Arial" w:cs="Arial"/>
        <w:szCs w:val="16"/>
      </w:rPr>
    </w:pPr>
    <w:r w:rsidRPr="00D202A8">
      <w:rPr>
        <w:rStyle w:val="PageNumber"/>
        <w:rFonts w:ascii="Arial" w:hAnsi="Arial" w:cs="Arial"/>
        <w:szCs w:val="16"/>
      </w:rPr>
      <w:t xml:space="preserve">Page </w:t>
    </w:r>
    <w:r w:rsidRPr="00D202A8">
      <w:rPr>
        <w:rStyle w:val="PageNumber"/>
        <w:rFonts w:ascii="Arial" w:hAnsi="Arial" w:cs="Arial"/>
        <w:szCs w:val="16"/>
      </w:rPr>
      <w:fldChar w:fldCharType="begin"/>
    </w:r>
    <w:r w:rsidRPr="00D202A8">
      <w:rPr>
        <w:rStyle w:val="PageNumber"/>
        <w:rFonts w:ascii="Arial" w:hAnsi="Arial" w:cs="Arial"/>
        <w:szCs w:val="16"/>
      </w:rPr>
      <w:instrText xml:space="preserve"> PAGE </w:instrText>
    </w:r>
    <w:r w:rsidRPr="00D202A8">
      <w:rPr>
        <w:rStyle w:val="PageNumber"/>
        <w:rFonts w:ascii="Arial" w:hAnsi="Arial" w:cs="Arial"/>
        <w:szCs w:val="16"/>
      </w:rPr>
      <w:fldChar w:fldCharType="separate"/>
    </w:r>
    <w:r w:rsidR="006344B3">
      <w:rPr>
        <w:rStyle w:val="PageNumber"/>
        <w:rFonts w:ascii="Arial" w:hAnsi="Arial" w:cs="Arial"/>
        <w:noProof/>
        <w:szCs w:val="16"/>
      </w:rPr>
      <w:t>1</w:t>
    </w:r>
    <w:r w:rsidRPr="00D202A8">
      <w:rPr>
        <w:rStyle w:val="PageNumber"/>
        <w:rFonts w:ascii="Arial" w:hAnsi="Arial" w:cs="Arial"/>
        <w:szCs w:val="16"/>
      </w:rPr>
      <w:fldChar w:fldCharType="end"/>
    </w:r>
    <w:r w:rsidRPr="00D202A8">
      <w:rPr>
        <w:rStyle w:val="PageNumber"/>
        <w:rFonts w:ascii="Arial" w:hAnsi="Arial" w:cs="Arial"/>
        <w:szCs w:val="16"/>
      </w:rPr>
      <w:t xml:space="preserve"> of </w:t>
    </w:r>
    <w:r w:rsidRPr="00D202A8">
      <w:rPr>
        <w:rStyle w:val="PageNumber"/>
        <w:rFonts w:ascii="Arial" w:hAnsi="Arial" w:cs="Arial"/>
        <w:szCs w:val="16"/>
      </w:rPr>
      <w:fldChar w:fldCharType="begin"/>
    </w:r>
    <w:r w:rsidRPr="00D202A8">
      <w:rPr>
        <w:rStyle w:val="PageNumber"/>
        <w:rFonts w:ascii="Arial" w:hAnsi="Arial" w:cs="Arial"/>
        <w:szCs w:val="16"/>
      </w:rPr>
      <w:instrText xml:space="preserve"> NUMPAGES </w:instrText>
    </w:r>
    <w:r w:rsidRPr="00D202A8">
      <w:rPr>
        <w:rStyle w:val="PageNumber"/>
        <w:rFonts w:ascii="Arial" w:hAnsi="Arial" w:cs="Arial"/>
        <w:szCs w:val="16"/>
      </w:rPr>
      <w:fldChar w:fldCharType="separate"/>
    </w:r>
    <w:r w:rsidR="006344B3">
      <w:rPr>
        <w:rStyle w:val="PageNumber"/>
        <w:rFonts w:ascii="Arial" w:hAnsi="Arial" w:cs="Arial"/>
        <w:noProof/>
        <w:szCs w:val="16"/>
      </w:rPr>
      <w:t>1</w:t>
    </w:r>
    <w:r w:rsidRPr="00D202A8">
      <w:rPr>
        <w:rStyle w:val="PageNumber"/>
        <w:rFonts w:ascii="Arial" w:hAnsi="Arial" w:cs="Arial"/>
        <w:szCs w:val="16"/>
      </w:rPr>
      <w:fldChar w:fldCharType="end"/>
    </w:r>
    <w:r w:rsidR="005555F4">
      <w:rPr>
        <w:rStyle w:val="PageNumber"/>
        <w:rFonts w:ascii="Arial" w:hAnsi="Arial" w:cs="Arial"/>
        <w:szCs w:val="16"/>
      </w:rPr>
      <w:tab/>
    </w:r>
    <w:r w:rsidR="00961BE4">
      <w:rPr>
        <w:rStyle w:val="PageNumber"/>
        <w:rFonts w:ascii="Arial" w:hAnsi="Arial" w:cs="Arial"/>
        <w:szCs w:val="16"/>
      </w:rPr>
      <w:t>WPCP-FCD-074</w:t>
    </w:r>
  </w:p>
  <w:p w14:paraId="46A58B7E" w14:textId="3099F610" w:rsidR="005C3BB4" w:rsidRDefault="005555F4" w:rsidP="1DEC0478">
    <w:pPr>
      <w:pStyle w:val="Footer"/>
      <w:tabs>
        <w:tab w:val="clear" w:pos="4320"/>
        <w:tab w:val="clear" w:pos="8640"/>
        <w:tab w:val="right" w:pos="10350"/>
      </w:tabs>
      <w:rPr>
        <w:rStyle w:val="PageNumber"/>
        <w:rFonts w:ascii="Arial" w:hAnsi="Arial" w:cs="Arial"/>
      </w:rPr>
    </w:pPr>
    <w:r>
      <w:rPr>
        <w:rStyle w:val="PageNumber"/>
        <w:rFonts w:ascii="Arial" w:hAnsi="Arial" w:cs="Arial"/>
        <w:szCs w:val="16"/>
      </w:rPr>
      <w:tab/>
    </w:r>
    <w:r w:rsidR="1DEC0478" w:rsidRPr="1DEC0478">
      <w:rPr>
        <w:rStyle w:val="PageNumber"/>
        <w:rFonts w:ascii="Arial" w:hAnsi="Arial" w:cs="Arial"/>
      </w:rPr>
      <w:t>Approved:  09/24/24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1DF1" w14:textId="77777777" w:rsidR="000D1698" w:rsidRDefault="000D1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D7B71" w14:textId="77777777" w:rsidR="005F72A3" w:rsidRDefault="005F72A3">
      <w:r>
        <w:separator/>
      </w:r>
    </w:p>
  </w:footnote>
  <w:footnote w:type="continuationSeparator" w:id="0">
    <w:p w14:paraId="338F5267" w14:textId="77777777" w:rsidR="005F72A3" w:rsidRDefault="005F72A3">
      <w:r>
        <w:continuationSeparator/>
      </w:r>
    </w:p>
  </w:footnote>
  <w:footnote w:type="continuationNotice" w:id="1">
    <w:p w14:paraId="1C6D88E1" w14:textId="77777777" w:rsidR="005F72A3" w:rsidRDefault="005F7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352D3" w14:textId="77777777" w:rsidR="000D1698" w:rsidRDefault="000D1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3382" w14:textId="27BFC04D" w:rsidR="00EA52D6" w:rsidRPr="00EA52D6" w:rsidRDefault="00174270" w:rsidP="00EA52D6">
    <w:pPr>
      <w:ind w:left="-180"/>
      <w:jc w:val="center"/>
      <w:rPr>
        <w:rFonts w:ascii="Arial" w:hAnsi="Arial" w:cs="Arial"/>
        <w:b/>
        <w:bCs/>
        <w:sz w:val="32"/>
        <w:szCs w:val="32"/>
      </w:rPr>
    </w:pPr>
    <w:r>
      <w:rPr>
        <w:noProof/>
        <w:sz w:val="32"/>
        <w:szCs w:val="32"/>
      </w:rPr>
      <w:drawing>
        <wp:anchor distT="0" distB="0" distL="114300" distR="114300" simplePos="0" relativeHeight="251658240" behindDoc="1" locked="0" layoutInCell="1" allowOverlap="1" wp14:anchorId="325BF68B" wp14:editId="4DBB0171">
          <wp:simplePos x="0" y="0"/>
          <wp:positionH relativeFrom="column">
            <wp:posOffset>-263525</wp:posOffset>
          </wp:positionH>
          <wp:positionV relativeFrom="paragraph">
            <wp:posOffset>-75565</wp:posOffset>
          </wp:positionV>
          <wp:extent cx="1066800" cy="1066800"/>
          <wp:effectExtent l="0" t="0" r="0" b="0"/>
          <wp:wrapNone/>
          <wp:docPr id="2" name="Picture 1" descr="Fort Wayne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ort Wayne Ci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r w:rsidR="00EA52D6" w:rsidRPr="00EA52D6">
      <w:rPr>
        <w:rFonts w:ascii="Arial" w:hAnsi="Arial" w:cs="Arial"/>
        <w:b/>
        <w:bCs/>
        <w:sz w:val="32"/>
        <w:szCs w:val="32"/>
      </w:rPr>
      <w:t>Fort Wayne City Utilities</w:t>
    </w:r>
  </w:p>
  <w:p w14:paraId="6FD5EA4D" w14:textId="77777777" w:rsidR="00EA52D6" w:rsidRPr="00EA52D6" w:rsidRDefault="00EA52D6" w:rsidP="00EA52D6">
    <w:pPr>
      <w:ind w:left="-180"/>
      <w:jc w:val="center"/>
      <w:rPr>
        <w:rFonts w:ascii="Arial" w:hAnsi="Arial" w:cs="Arial"/>
        <w:b/>
        <w:bCs/>
        <w:sz w:val="24"/>
      </w:rPr>
    </w:pPr>
    <w:r w:rsidRPr="00EA52D6">
      <w:rPr>
        <w:rFonts w:ascii="Arial" w:hAnsi="Arial" w:cs="Arial"/>
        <w:b/>
        <w:bCs/>
        <w:sz w:val="24"/>
      </w:rPr>
      <w:t>Industrial Pretreatment Section</w:t>
    </w:r>
  </w:p>
  <w:p w14:paraId="7C8A7159" w14:textId="77777777" w:rsidR="00EA52D6" w:rsidRPr="00EA52D6" w:rsidRDefault="00EA52D6" w:rsidP="00EA52D6">
    <w:pPr>
      <w:ind w:left="-180"/>
      <w:jc w:val="center"/>
      <w:rPr>
        <w:rFonts w:ascii="Arial" w:hAnsi="Arial" w:cs="Arial"/>
        <w:b/>
        <w:bCs/>
        <w:sz w:val="24"/>
      </w:rPr>
    </w:pPr>
    <w:r w:rsidRPr="00EA52D6">
      <w:rPr>
        <w:rFonts w:ascii="Arial" w:hAnsi="Arial" w:cs="Arial"/>
        <w:b/>
        <w:bCs/>
        <w:sz w:val="24"/>
      </w:rPr>
      <w:t>Water Pollution Control Plant</w:t>
    </w:r>
  </w:p>
  <w:p w14:paraId="662B5A64" w14:textId="77777777" w:rsidR="00EA52D6" w:rsidRPr="00EA52D6" w:rsidRDefault="00EA52D6" w:rsidP="00EA52D6">
    <w:pPr>
      <w:ind w:left="-180"/>
      <w:jc w:val="center"/>
      <w:rPr>
        <w:rFonts w:ascii="Arial" w:hAnsi="Arial" w:cs="Arial"/>
        <w:b/>
        <w:bCs/>
        <w:sz w:val="24"/>
      </w:rPr>
    </w:pPr>
    <w:r w:rsidRPr="00EA52D6">
      <w:rPr>
        <w:rFonts w:ascii="Arial" w:hAnsi="Arial" w:cs="Arial"/>
        <w:b/>
        <w:bCs/>
        <w:sz w:val="24"/>
      </w:rPr>
      <w:t xml:space="preserve">2601 Dwenger Avenue, Fort Wayne, </w:t>
    </w:r>
    <w:proofErr w:type="gramStart"/>
    <w:r w:rsidRPr="00EA52D6">
      <w:rPr>
        <w:rFonts w:ascii="Arial" w:hAnsi="Arial" w:cs="Arial"/>
        <w:b/>
        <w:bCs/>
        <w:sz w:val="24"/>
      </w:rPr>
      <w:t>Indiana  46803</w:t>
    </w:r>
    <w:proofErr w:type="gramEnd"/>
  </w:p>
  <w:p w14:paraId="2837A04C" w14:textId="77777777" w:rsidR="00EA52D6" w:rsidRPr="00EA52D6" w:rsidRDefault="00EA52D6" w:rsidP="00EA52D6">
    <w:pPr>
      <w:ind w:left="-180" w:right="-360"/>
      <w:jc w:val="center"/>
      <w:rPr>
        <w:rFonts w:ascii="Arial" w:hAnsi="Arial" w:cs="Arial"/>
        <w:b/>
        <w:bCs/>
        <w:sz w:val="20"/>
        <w:szCs w:val="20"/>
      </w:rPr>
    </w:pPr>
    <w:r w:rsidRPr="00EA52D6">
      <w:rPr>
        <w:rFonts w:ascii="Arial" w:hAnsi="Arial" w:cs="Arial"/>
        <w:b/>
        <w:bCs/>
        <w:sz w:val="20"/>
        <w:szCs w:val="20"/>
      </w:rPr>
      <w:t>Phon</w:t>
    </w:r>
    <w:r w:rsidR="00FB4A1C">
      <w:rPr>
        <w:rFonts w:ascii="Arial" w:hAnsi="Arial" w:cs="Arial"/>
        <w:b/>
        <w:bCs/>
        <w:sz w:val="20"/>
        <w:szCs w:val="20"/>
      </w:rPr>
      <w:t>e</w:t>
    </w:r>
    <w:proofErr w:type="gramStart"/>
    <w:r w:rsidR="00FB4A1C">
      <w:rPr>
        <w:rFonts w:ascii="Arial" w:hAnsi="Arial" w:cs="Arial"/>
        <w:b/>
        <w:bCs/>
        <w:sz w:val="20"/>
        <w:szCs w:val="20"/>
      </w:rPr>
      <w:t>:  (</w:t>
    </w:r>
    <w:proofErr w:type="gramEnd"/>
    <w:r w:rsidR="00FB4A1C">
      <w:rPr>
        <w:rFonts w:ascii="Arial" w:hAnsi="Arial" w:cs="Arial"/>
        <w:b/>
        <w:bCs/>
        <w:sz w:val="20"/>
        <w:szCs w:val="20"/>
      </w:rPr>
      <w:t>260) 427-1271</w:t>
    </w:r>
  </w:p>
  <w:p w14:paraId="790D41A6" w14:textId="77777777" w:rsidR="00497B8F" w:rsidRDefault="00497B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A697" w14:textId="77777777" w:rsidR="000D1698" w:rsidRDefault="000D1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9C016C"/>
    <w:multiLevelType w:val="hybridMultilevel"/>
    <w:tmpl w:val="5086B1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3C1A7D"/>
    <w:multiLevelType w:val="hybridMultilevel"/>
    <w:tmpl w:val="53C64EF4"/>
    <w:lvl w:ilvl="0" w:tplc="181E807A">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B2644C"/>
    <w:multiLevelType w:val="hybridMultilevel"/>
    <w:tmpl w:val="F68CF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34D49"/>
    <w:multiLevelType w:val="hybridMultilevel"/>
    <w:tmpl w:val="94D07A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EA3994"/>
    <w:multiLevelType w:val="hybridMultilevel"/>
    <w:tmpl w:val="E9D2DCAC"/>
    <w:lvl w:ilvl="0" w:tplc="054687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965445"/>
    <w:multiLevelType w:val="hybridMultilevel"/>
    <w:tmpl w:val="A87C1970"/>
    <w:lvl w:ilvl="0" w:tplc="20026172">
      <w:start w:val="26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0032163">
    <w:abstractNumId w:val="9"/>
  </w:num>
  <w:num w:numId="2" w16cid:durableId="857308509">
    <w:abstractNumId w:val="7"/>
  </w:num>
  <w:num w:numId="3" w16cid:durableId="1020547060">
    <w:abstractNumId w:val="6"/>
  </w:num>
  <w:num w:numId="4" w16cid:durableId="438716223">
    <w:abstractNumId w:val="5"/>
  </w:num>
  <w:num w:numId="5" w16cid:durableId="267155874">
    <w:abstractNumId w:val="4"/>
  </w:num>
  <w:num w:numId="6" w16cid:durableId="304821527">
    <w:abstractNumId w:val="8"/>
  </w:num>
  <w:num w:numId="7" w16cid:durableId="1681543730">
    <w:abstractNumId w:val="3"/>
  </w:num>
  <w:num w:numId="8" w16cid:durableId="530655525">
    <w:abstractNumId w:val="2"/>
  </w:num>
  <w:num w:numId="9" w16cid:durableId="725228346">
    <w:abstractNumId w:val="1"/>
  </w:num>
  <w:num w:numId="10" w16cid:durableId="833110975">
    <w:abstractNumId w:val="0"/>
  </w:num>
  <w:num w:numId="11" w16cid:durableId="1014187723">
    <w:abstractNumId w:val="16"/>
  </w:num>
  <w:num w:numId="12" w16cid:durableId="253056969">
    <w:abstractNumId w:val="13"/>
  </w:num>
  <w:num w:numId="13" w16cid:durableId="13968367">
    <w:abstractNumId w:val="17"/>
  </w:num>
  <w:num w:numId="14" w16cid:durableId="1283196795">
    <w:abstractNumId w:val="11"/>
  </w:num>
  <w:num w:numId="15" w16cid:durableId="707602937">
    <w:abstractNumId w:val="10"/>
  </w:num>
  <w:num w:numId="16" w16cid:durableId="2054573382">
    <w:abstractNumId w:val="15"/>
  </w:num>
  <w:num w:numId="17" w16cid:durableId="986740583">
    <w:abstractNumId w:val="14"/>
  </w:num>
  <w:num w:numId="18" w16cid:durableId="17903977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25"/>
    <w:rsid w:val="000071F7"/>
    <w:rsid w:val="00010B6C"/>
    <w:rsid w:val="00017D0C"/>
    <w:rsid w:val="0002798A"/>
    <w:rsid w:val="00032E86"/>
    <w:rsid w:val="00043C81"/>
    <w:rsid w:val="00044B25"/>
    <w:rsid w:val="00072970"/>
    <w:rsid w:val="00083002"/>
    <w:rsid w:val="000841F3"/>
    <w:rsid w:val="00087B85"/>
    <w:rsid w:val="000948EC"/>
    <w:rsid w:val="0009500C"/>
    <w:rsid w:val="000A01F1"/>
    <w:rsid w:val="000A3A79"/>
    <w:rsid w:val="000C1163"/>
    <w:rsid w:val="000D1698"/>
    <w:rsid w:val="000D2539"/>
    <w:rsid w:val="000F19EB"/>
    <w:rsid w:val="000F2DF4"/>
    <w:rsid w:val="000F6783"/>
    <w:rsid w:val="00101CD9"/>
    <w:rsid w:val="00103E42"/>
    <w:rsid w:val="001059A0"/>
    <w:rsid w:val="00120C95"/>
    <w:rsid w:val="0014663E"/>
    <w:rsid w:val="00160197"/>
    <w:rsid w:val="00166DEC"/>
    <w:rsid w:val="001736F3"/>
    <w:rsid w:val="00174270"/>
    <w:rsid w:val="00180664"/>
    <w:rsid w:val="00185BA5"/>
    <w:rsid w:val="00195009"/>
    <w:rsid w:val="0019779B"/>
    <w:rsid w:val="00197A47"/>
    <w:rsid w:val="00200756"/>
    <w:rsid w:val="00212276"/>
    <w:rsid w:val="00226A08"/>
    <w:rsid w:val="00242F48"/>
    <w:rsid w:val="0024543D"/>
    <w:rsid w:val="00250014"/>
    <w:rsid w:val="00254D4B"/>
    <w:rsid w:val="00275BB5"/>
    <w:rsid w:val="00277AAD"/>
    <w:rsid w:val="00286F6A"/>
    <w:rsid w:val="00291C8C"/>
    <w:rsid w:val="00295FE5"/>
    <w:rsid w:val="002A1ECE"/>
    <w:rsid w:val="002A2510"/>
    <w:rsid w:val="002A733C"/>
    <w:rsid w:val="002B45B8"/>
    <w:rsid w:val="002B4D1D"/>
    <w:rsid w:val="002C10B1"/>
    <w:rsid w:val="002C1CEB"/>
    <w:rsid w:val="002C302F"/>
    <w:rsid w:val="002C73A4"/>
    <w:rsid w:val="002D222A"/>
    <w:rsid w:val="002D486E"/>
    <w:rsid w:val="002D6203"/>
    <w:rsid w:val="002E4FAC"/>
    <w:rsid w:val="002F4B6D"/>
    <w:rsid w:val="002F685E"/>
    <w:rsid w:val="003023A2"/>
    <w:rsid w:val="00306481"/>
    <w:rsid w:val="003076FD"/>
    <w:rsid w:val="00317005"/>
    <w:rsid w:val="00332C09"/>
    <w:rsid w:val="00335259"/>
    <w:rsid w:val="00337D09"/>
    <w:rsid w:val="00351F67"/>
    <w:rsid w:val="003647BA"/>
    <w:rsid w:val="0036543D"/>
    <w:rsid w:val="00371B14"/>
    <w:rsid w:val="003732F5"/>
    <w:rsid w:val="003929F1"/>
    <w:rsid w:val="003A1B63"/>
    <w:rsid w:val="003A41A1"/>
    <w:rsid w:val="003A5429"/>
    <w:rsid w:val="003A5D52"/>
    <w:rsid w:val="003B2326"/>
    <w:rsid w:val="003B7257"/>
    <w:rsid w:val="003C3663"/>
    <w:rsid w:val="003D482E"/>
    <w:rsid w:val="003F1D46"/>
    <w:rsid w:val="003F1EC3"/>
    <w:rsid w:val="004016DE"/>
    <w:rsid w:val="00412340"/>
    <w:rsid w:val="00437ED0"/>
    <w:rsid w:val="00440CD8"/>
    <w:rsid w:val="004423D9"/>
    <w:rsid w:val="00443837"/>
    <w:rsid w:val="00446681"/>
    <w:rsid w:val="00450F66"/>
    <w:rsid w:val="00455B54"/>
    <w:rsid w:val="00461739"/>
    <w:rsid w:val="00461CB1"/>
    <w:rsid w:val="00467865"/>
    <w:rsid w:val="0047543F"/>
    <w:rsid w:val="0048685F"/>
    <w:rsid w:val="004944E7"/>
    <w:rsid w:val="00497B8F"/>
    <w:rsid w:val="004A1437"/>
    <w:rsid w:val="004A4198"/>
    <w:rsid w:val="004A54EA"/>
    <w:rsid w:val="004A6FA3"/>
    <w:rsid w:val="004B0578"/>
    <w:rsid w:val="004B448D"/>
    <w:rsid w:val="004C2FEE"/>
    <w:rsid w:val="004C4208"/>
    <w:rsid w:val="004D0D2D"/>
    <w:rsid w:val="004E2842"/>
    <w:rsid w:val="004E34C6"/>
    <w:rsid w:val="004F097A"/>
    <w:rsid w:val="004F62AD"/>
    <w:rsid w:val="004F7E09"/>
    <w:rsid w:val="00501AE8"/>
    <w:rsid w:val="00504B65"/>
    <w:rsid w:val="00507FC1"/>
    <w:rsid w:val="00510FA4"/>
    <w:rsid w:val="005114CE"/>
    <w:rsid w:val="0052122B"/>
    <w:rsid w:val="005313F2"/>
    <w:rsid w:val="00542885"/>
    <w:rsid w:val="00546BDE"/>
    <w:rsid w:val="005552DC"/>
    <w:rsid w:val="005555F4"/>
    <w:rsid w:val="005557F6"/>
    <w:rsid w:val="00563778"/>
    <w:rsid w:val="00565933"/>
    <w:rsid w:val="005820BC"/>
    <w:rsid w:val="0058484D"/>
    <w:rsid w:val="00587A8F"/>
    <w:rsid w:val="005915A9"/>
    <w:rsid w:val="00592131"/>
    <w:rsid w:val="005B4AE2"/>
    <w:rsid w:val="005B4B73"/>
    <w:rsid w:val="005C3BB4"/>
    <w:rsid w:val="005C3D49"/>
    <w:rsid w:val="005E63CC"/>
    <w:rsid w:val="005F6E87"/>
    <w:rsid w:val="005F72A3"/>
    <w:rsid w:val="0061090B"/>
    <w:rsid w:val="00613129"/>
    <w:rsid w:val="00617C65"/>
    <w:rsid w:val="00620D05"/>
    <w:rsid w:val="00630ACC"/>
    <w:rsid w:val="006315DE"/>
    <w:rsid w:val="00631985"/>
    <w:rsid w:val="006344B3"/>
    <w:rsid w:val="00664DAA"/>
    <w:rsid w:val="00667895"/>
    <w:rsid w:val="00671F5E"/>
    <w:rsid w:val="00682C69"/>
    <w:rsid w:val="00684110"/>
    <w:rsid w:val="00695EDA"/>
    <w:rsid w:val="006A5181"/>
    <w:rsid w:val="006D2635"/>
    <w:rsid w:val="006D779C"/>
    <w:rsid w:val="006E2397"/>
    <w:rsid w:val="006E46B5"/>
    <w:rsid w:val="006E4F63"/>
    <w:rsid w:val="006E729E"/>
    <w:rsid w:val="006F0F39"/>
    <w:rsid w:val="006F1820"/>
    <w:rsid w:val="006F48D5"/>
    <w:rsid w:val="00704E2E"/>
    <w:rsid w:val="00710E96"/>
    <w:rsid w:val="00720473"/>
    <w:rsid w:val="007229D0"/>
    <w:rsid w:val="00725D1D"/>
    <w:rsid w:val="0073491F"/>
    <w:rsid w:val="00750D0B"/>
    <w:rsid w:val="00751860"/>
    <w:rsid w:val="00754769"/>
    <w:rsid w:val="007602AC"/>
    <w:rsid w:val="00774B67"/>
    <w:rsid w:val="0077649F"/>
    <w:rsid w:val="00777A50"/>
    <w:rsid w:val="0078488A"/>
    <w:rsid w:val="00786EAC"/>
    <w:rsid w:val="00793AC6"/>
    <w:rsid w:val="007A71DE"/>
    <w:rsid w:val="007B199B"/>
    <w:rsid w:val="007B6119"/>
    <w:rsid w:val="007C1DA0"/>
    <w:rsid w:val="007D58EA"/>
    <w:rsid w:val="007E0233"/>
    <w:rsid w:val="007E2A15"/>
    <w:rsid w:val="007E56C4"/>
    <w:rsid w:val="007F0EB8"/>
    <w:rsid w:val="008107D6"/>
    <w:rsid w:val="00812F17"/>
    <w:rsid w:val="00821E48"/>
    <w:rsid w:val="0083188F"/>
    <w:rsid w:val="008364A8"/>
    <w:rsid w:val="00841645"/>
    <w:rsid w:val="00852EC6"/>
    <w:rsid w:val="00863FFE"/>
    <w:rsid w:val="00870C47"/>
    <w:rsid w:val="0087268B"/>
    <w:rsid w:val="0088782D"/>
    <w:rsid w:val="008A0543"/>
    <w:rsid w:val="008B24BB"/>
    <w:rsid w:val="008B57DD"/>
    <w:rsid w:val="008B7081"/>
    <w:rsid w:val="008C7088"/>
    <w:rsid w:val="008D40FF"/>
    <w:rsid w:val="008D4D84"/>
    <w:rsid w:val="00902964"/>
    <w:rsid w:val="00902C81"/>
    <w:rsid w:val="009126F8"/>
    <w:rsid w:val="00915B1D"/>
    <w:rsid w:val="0094790F"/>
    <w:rsid w:val="00961BE4"/>
    <w:rsid w:val="00966B90"/>
    <w:rsid w:val="009737B7"/>
    <w:rsid w:val="009802C4"/>
    <w:rsid w:val="009973A4"/>
    <w:rsid w:val="009976D9"/>
    <w:rsid w:val="00997A3E"/>
    <w:rsid w:val="009A4EA3"/>
    <w:rsid w:val="009A55DC"/>
    <w:rsid w:val="009A6392"/>
    <w:rsid w:val="009B07D2"/>
    <w:rsid w:val="009C220D"/>
    <w:rsid w:val="009C7F6A"/>
    <w:rsid w:val="009D6301"/>
    <w:rsid w:val="009F6CDD"/>
    <w:rsid w:val="00A01411"/>
    <w:rsid w:val="00A043BB"/>
    <w:rsid w:val="00A11BA1"/>
    <w:rsid w:val="00A12297"/>
    <w:rsid w:val="00A211B2"/>
    <w:rsid w:val="00A2727E"/>
    <w:rsid w:val="00A32BFA"/>
    <w:rsid w:val="00A35524"/>
    <w:rsid w:val="00A429AF"/>
    <w:rsid w:val="00A60B98"/>
    <w:rsid w:val="00A6317D"/>
    <w:rsid w:val="00A74F99"/>
    <w:rsid w:val="00A82BA3"/>
    <w:rsid w:val="00A94ACC"/>
    <w:rsid w:val="00AA23FC"/>
    <w:rsid w:val="00AA28A2"/>
    <w:rsid w:val="00AA4E3C"/>
    <w:rsid w:val="00AA6C1B"/>
    <w:rsid w:val="00AB5097"/>
    <w:rsid w:val="00AB612A"/>
    <w:rsid w:val="00AC371A"/>
    <w:rsid w:val="00AD3183"/>
    <w:rsid w:val="00AD5736"/>
    <w:rsid w:val="00AE6FA4"/>
    <w:rsid w:val="00B03907"/>
    <w:rsid w:val="00B11811"/>
    <w:rsid w:val="00B12221"/>
    <w:rsid w:val="00B311E1"/>
    <w:rsid w:val="00B4735C"/>
    <w:rsid w:val="00B56CFE"/>
    <w:rsid w:val="00B63C2F"/>
    <w:rsid w:val="00B656E4"/>
    <w:rsid w:val="00B90EC2"/>
    <w:rsid w:val="00BA0767"/>
    <w:rsid w:val="00BA268F"/>
    <w:rsid w:val="00BA4498"/>
    <w:rsid w:val="00BA696E"/>
    <w:rsid w:val="00BC0292"/>
    <w:rsid w:val="00BD316A"/>
    <w:rsid w:val="00BD52EC"/>
    <w:rsid w:val="00BE171B"/>
    <w:rsid w:val="00BE7A40"/>
    <w:rsid w:val="00C079CA"/>
    <w:rsid w:val="00C14114"/>
    <w:rsid w:val="00C250B1"/>
    <w:rsid w:val="00C32438"/>
    <w:rsid w:val="00C342EB"/>
    <w:rsid w:val="00C40A8D"/>
    <w:rsid w:val="00C500A6"/>
    <w:rsid w:val="00C52BF1"/>
    <w:rsid w:val="00C5330F"/>
    <w:rsid w:val="00C67741"/>
    <w:rsid w:val="00C74647"/>
    <w:rsid w:val="00C76039"/>
    <w:rsid w:val="00C76480"/>
    <w:rsid w:val="00C8042A"/>
    <w:rsid w:val="00C80AD2"/>
    <w:rsid w:val="00C8353D"/>
    <w:rsid w:val="00C92FD6"/>
    <w:rsid w:val="00C93FF3"/>
    <w:rsid w:val="00C940A3"/>
    <w:rsid w:val="00CA28E6"/>
    <w:rsid w:val="00CA4DE9"/>
    <w:rsid w:val="00CB5C1D"/>
    <w:rsid w:val="00CD1C59"/>
    <w:rsid w:val="00CD21EB"/>
    <w:rsid w:val="00CD247C"/>
    <w:rsid w:val="00CD580F"/>
    <w:rsid w:val="00CE2D61"/>
    <w:rsid w:val="00CE616A"/>
    <w:rsid w:val="00CF4BCD"/>
    <w:rsid w:val="00CF6CF0"/>
    <w:rsid w:val="00D00F2D"/>
    <w:rsid w:val="00D03A13"/>
    <w:rsid w:val="00D135A4"/>
    <w:rsid w:val="00D14E73"/>
    <w:rsid w:val="00D202A8"/>
    <w:rsid w:val="00D31977"/>
    <w:rsid w:val="00D33889"/>
    <w:rsid w:val="00D37E3A"/>
    <w:rsid w:val="00D4092D"/>
    <w:rsid w:val="00D4274D"/>
    <w:rsid w:val="00D57CB4"/>
    <w:rsid w:val="00D6155E"/>
    <w:rsid w:val="00D66987"/>
    <w:rsid w:val="00D85F9B"/>
    <w:rsid w:val="00D90A75"/>
    <w:rsid w:val="00DA4B5C"/>
    <w:rsid w:val="00DC3EC6"/>
    <w:rsid w:val="00DC47A2"/>
    <w:rsid w:val="00DE1551"/>
    <w:rsid w:val="00DE7FB7"/>
    <w:rsid w:val="00E0526B"/>
    <w:rsid w:val="00E20DDA"/>
    <w:rsid w:val="00E27216"/>
    <w:rsid w:val="00E32A8B"/>
    <w:rsid w:val="00E34C17"/>
    <w:rsid w:val="00E36054"/>
    <w:rsid w:val="00E3702A"/>
    <w:rsid w:val="00E37E7B"/>
    <w:rsid w:val="00E46E04"/>
    <w:rsid w:val="00E514E4"/>
    <w:rsid w:val="00E54CAB"/>
    <w:rsid w:val="00E647D4"/>
    <w:rsid w:val="00E65C0C"/>
    <w:rsid w:val="00E87396"/>
    <w:rsid w:val="00E90111"/>
    <w:rsid w:val="00EA1E2D"/>
    <w:rsid w:val="00EA20F4"/>
    <w:rsid w:val="00EA52D6"/>
    <w:rsid w:val="00EB478A"/>
    <w:rsid w:val="00EC2CD1"/>
    <w:rsid w:val="00EC42A3"/>
    <w:rsid w:val="00EE4CC4"/>
    <w:rsid w:val="00EF6187"/>
    <w:rsid w:val="00EF7B96"/>
    <w:rsid w:val="00F02A61"/>
    <w:rsid w:val="00F11B57"/>
    <w:rsid w:val="00F3100E"/>
    <w:rsid w:val="00F37B95"/>
    <w:rsid w:val="00F416FF"/>
    <w:rsid w:val="00F62960"/>
    <w:rsid w:val="00F671AD"/>
    <w:rsid w:val="00F7313A"/>
    <w:rsid w:val="00F77E78"/>
    <w:rsid w:val="00F80577"/>
    <w:rsid w:val="00F83033"/>
    <w:rsid w:val="00F93DF3"/>
    <w:rsid w:val="00F966AA"/>
    <w:rsid w:val="00FA6F86"/>
    <w:rsid w:val="00FB4A1C"/>
    <w:rsid w:val="00FB538F"/>
    <w:rsid w:val="00FC3071"/>
    <w:rsid w:val="00FC5F37"/>
    <w:rsid w:val="00FD5902"/>
    <w:rsid w:val="00FE3D4B"/>
    <w:rsid w:val="00FE7308"/>
    <w:rsid w:val="00FE7AC1"/>
    <w:rsid w:val="00FF00BD"/>
    <w:rsid w:val="00FF7129"/>
    <w:rsid w:val="1DEC0478"/>
    <w:rsid w:val="6AE7AE30"/>
    <w:rsid w:val="715599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6B30B"/>
  <w15:chartTrackingRefBased/>
  <w15:docId w15:val="{52E2E685-4CE2-48C4-9393-BCCAADC3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E65C0C"/>
    <w:pPr>
      <w:tabs>
        <w:tab w:val="left" w:pos="7185"/>
      </w:tabs>
      <w:spacing w:before="200"/>
      <w:ind w:left="450"/>
      <w:outlineLvl w:val="0"/>
    </w:pPr>
    <w:rPr>
      <w:b/>
      <w:caps/>
      <w:sz w:val="28"/>
      <w:szCs w:val="28"/>
    </w:rPr>
  </w:style>
  <w:style w:type="paragraph" w:styleId="Heading2">
    <w:name w:val="heading 2"/>
    <w:basedOn w:val="Normal"/>
    <w:next w:val="Normal"/>
    <w:qFormat/>
    <w:rsid w:val="005820BC"/>
    <w:pPr>
      <w:tabs>
        <w:tab w:val="left" w:pos="7185"/>
      </w:tabs>
      <w:outlineLvl w:val="1"/>
    </w:pPr>
    <w:rPr>
      <w:b/>
      <w:caps/>
      <w:color w:val="000000"/>
      <w:sz w:val="18"/>
      <w:szCs w:val="20"/>
    </w:rPr>
  </w:style>
  <w:style w:type="paragraph" w:styleId="Heading3">
    <w:name w:val="heading 3"/>
    <w:basedOn w:val="Normal"/>
    <w:next w:val="Normal"/>
    <w:qFormat/>
    <w:rsid w:val="00E65C0C"/>
    <w:pPr>
      <w:spacing w:after="200"/>
      <w:ind w:left="450"/>
      <w:outlineLvl w:val="2"/>
    </w:pPr>
    <w:rPr>
      <w:sz w:val="20"/>
      <w:szCs w:val="20"/>
    </w:rPr>
  </w:style>
  <w:style w:type="paragraph" w:styleId="Heading7">
    <w:name w:val="heading 7"/>
    <w:basedOn w:val="Normal"/>
    <w:next w:val="Normal"/>
    <w:qFormat/>
    <w:rsid w:val="00E0526B"/>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Text">
    <w:name w:val="Text"/>
    <w:basedOn w:val="Normal"/>
    <w:rsid w:val="00212276"/>
    <w:pPr>
      <w:spacing w:before="100" w:after="100" w:line="288" w:lineRule="auto"/>
    </w:pPr>
  </w:style>
  <w:style w:type="paragraph" w:customStyle="1" w:styleId="CheckBox">
    <w:name w:val="Check Box"/>
    <w:basedOn w:val="Normal"/>
    <w:link w:val="CheckBoxChar"/>
    <w:rsid w:val="00CA28E6"/>
    <w:rPr>
      <w:color w:val="999999"/>
    </w:rPr>
  </w:style>
  <w:style w:type="paragraph" w:customStyle="1" w:styleId="Centered">
    <w:name w:val="Centered"/>
    <w:basedOn w:val="Normal"/>
    <w:rsid w:val="00212276"/>
    <w:pPr>
      <w:jc w:val="center"/>
    </w:p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AdditionalComments">
    <w:name w:val="Additional Comments"/>
    <w:basedOn w:val="Normal"/>
    <w:rsid w:val="00D4274D"/>
    <w:pPr>
      <w:spacing w:before="100"/>
    </w:pPr>
    <w:rPr>
      <w:caps/>
      <w:szCs w:val="16"/>
    </w:rPr>
  </w:style>
  <w:style w:type="paragraph" w:customStyle="1" w:styleId="RequirementsList">
    <w:name w:val="Requirements List"/>
    <w:basedOn w:val="Text"/>
    <w:rsid w:val="005313F2"/>
    <w:pPr>
      <w:numPr>
        <w:numId w:val="12"/>
      </w:numPr>
    </w:pPr>
  </w:style>
  <w:style w:type="paragraph" w:customStyle="1" w:styleId="AllCaps">
    <w:name w:val="All Caps"/>
    <w:basedOn w:val="Normal"/>
    <w:rsid w:val="00F7313A"/>
    <w:rPr>
      <w:caps/>
      <w:szCs w:val="16"/>
    </w:rPr>
  </w:style>
  <w:style w:type="paragraph" w:styleId="Header">
    <w:name w:val="header"/>
    <w:basedOn w:val="Normal"/>
    <w:rsid w:val="00044B25"/>
    <w:pPr>
      <w:tabs>
        <w:tab w:val="center" w:pos="4320"/>
        <w:tab w:val="right" w:pos="8640"/>
      </w:tabs>
    </w:pPr>
  </w:style>
  <w:style w:type="paragraph" w:styleId="Footer">
    <w:name w:val="footer"/>
    <w:basedOn w:val="Normal"/>
    <w:rsid w:val="00044B25"/>
    <w:pPr>
      <w:tabs>
        <w:tab w:val="center" w:pos="4320"/>
        <w:tab w:val="right" w:pos="8640"/>
      </w:tabs>
    </w:pPr>
  </w:style>
  <w:style w:type="table" w:styleId="TableGrid">
    <w:name w:val="Table Grid"/>
    <w:basedOn w:val="TableNormal"/>
    <w:rsid w:val="00F31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0526B"/>
    <w:pPr>
      <w:widowControl w:val="0"/>
      <w:tabs>
        <w:tab w:val="left" w:pos="-720"/>
        <w:tab w:val="left" w:pos="0"/>
        <w:tab w:val="left" w:pos="720"/>
        <w:tab w:val="left" w:pos="1440"/>
        <w:tab w:val="left" w:pos="2160"/>
      </w:tabs>
      <w:suppressAutoHyphens/>
    </w:pPr>
    <w:rPr>
      <w:rFonts w:ascii="Courier New" w:hAnsi="Courier New"/>
      <w:snapToGrid w:val="0"/>
      <w:sz w:val="24"/>
      <w:szCs w:val="20"/>
    </w:rPr>
  </w:style>
  <w:style w:type="character" w:styleId="PageNumber">
    <w:name w:val="page number"/>
    <w:basedOn w:val="DefaultParagraphFont"/>
    <w:rsid w:val="00D2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612367">
      <w:bodyDiv w:val="1"/>
      <w:marLeft w:val="0"/>
      <w:marRight w:val="0"/>
      <w:marTop w:val="0"/>
      <w:marBottom w:val="0"/>
      <w:divBdr>
        <w:top w:val="none" w:sz="0" w:space="0" w:color="auto"/>
        <w:left w:val="none" w:sz="0" w:space="0" w:color="auto"/>
        <w:bottom w:val="none" w:sz="0" w:space="0" w:color="auto"/>
        <w:right w:val="none" w:sz="0" w:space="0" w:color="auto"/>
      </w:divBdr>
    </w:div>
    <w:div w:id="117939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xbafa\LOCALS~1\Temp\TCD9EC.tmp\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Number xmlns="470a3130-6d7c-466e-af46-bbec583c058e">WPCP-FCD-074</FormNumber>
    <Status xmlns="470a3130-6d7c-466e-af46-bbec583c058e">Active</Status>
    <Changes xmlns="470a3130-6d7c-466e-af46-bbec583c058e">No changes 18 month check
</Changes>
    <DocumentOwner xmlns="470a3130-6d7c-466e-af46-bbec583c058e">
      <UserInfo>
        <DisplayName>Tom Mann</DisplayName>
        <AccountId>90</AccountId>
        <AccountType/>
      </UserInfo>
    </DocumentOwner>
    <Frequency xmlns="470a3130-6d7c-466e-af46-bbec583c058e">As Needed</Frequency>
    <SubmitforApproval xmlns="470a3130-6d7c-466e-af46-bbec583c058e" xsi:nil="true"/>
    <Date xmlns="470a3130-6d7c-466e-af46-bbec583c058e">2024-09-24T04:00:00+00:00</Date>
    <DeptTeam xmlns="470a3130-6d7c-466e-af46-bbec583c058e">
      <Value>40</Value>
    </DeptTeam>
    <Dept_x0020_Team_x0020_Approver xmlns="470a3130-6d7c-466e-af46-bbec583c058e">40</Dept_x0020_Team_x0020_Approv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375FCC876D4444991486E836ECFC92" ma:contentTypeVersion="40" ma:contentTypeDescription="Create a new document." ma:contentTypeScope="" ma:versionID="05405becbd963add001cbbcd07862a9c">
  <xsd:schema xmlns:xsd="http://www.w3.org/2001/XMLSchema" xmlns:xs="http://www.w3.org/2001/XMLSchema" xmlns:p="http://schemas.microsoft.com/office/2006/metadata/properties" xmlns:ns2="470a3130-6d7c-466e-af46-bbec583c058e" xmlns:ns3="0ba264cb-400a-425d-b1b0-1dc06416186c" targetNamespace="http://schemas.microsoft.com/office/2006/metadata/properties" ma:root="true" ma:fieldsID="2710b04d012f243bc91a4bcf724fc1d8" ns2:_="" ns3:_="">
    <xsd:import namespace="470a3130-6d7c-466e-af46-bbec583c058e"/>
    <xsd:import namespace="0ba264cb-400a-425d-b1b0-1dc06416186c"/>
    <xsd:element name="properties">
      <xsd:complexType>
        <xsd:sequence>
          <xsd:element name="documentManagement">
            <xsd:complexType>
              <xsd:all>
                <xsd:element ref="ns2:DocumentOwner" minOccurs="0"/>
                <xsd:element ref="ns2:Date" minOccurs="0"/>
                <xsd:element ref="ns2:Frequency" minOccurs="0"/>
                <xsd:element ref="ns2:DeptTeam" minOccurs="0"/>
                <xsd:element ref="ns2:Dept_x0020_Team_x0020_Approver"/>
                <xsd:element ref="ns2:FormNumber" minOccurs="0"/>
                <xsd:element ref="ns2:Status" minOccurs="0"/>
                <xsd:element ref="ns2:Changes"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ubmitforApproval"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3130-6d7c-466e-af46-bbec583c058e" elementFormDefault="qualified">
    <xsd:import namespace="http://schemas.microsoft.com/office/2006/documentManagement/types"/>
    <xsd:import namespace="http://schemas.microsoft.com/office/infopath/2007/PartnerControls"/>
    <xsd:element name="DocumentOwner" ma:index="1" nillable="true" ma:displayName="Owner" ma:format="Dropdown" ma:list="UserInfo" ma:SearchPeopleOnly="false"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 nillable="true" ma:displayName="Date" ma:format="DateOnly" ma:internalName="Date" ma:readOnly="false">
      <xsd:simpleType>
        <xsd:restriction base="dms:DateTime"/>
      </xsd:simpleType>
    </xsd:element>
    <xsd:element name="Frequency" ma:index="3" nillable="true" ma:displayName="Frequency" ma:format="Dropdown" ma:internalName="Frequency" ma:readOnly="false">
      <xsd:simpleType>
        <xsd:restriction base="dms:Choice">
          <xsd:enumeration value="As Needed"/>
          <xsd:enumeration value="Daily"/>
          <xsd:enumeration value="Weekly"/>
          <xsd:enumeration value="Bi-Weekly"/>
          <xsd:enumeration value="Monthly"/>
          <xsd:enumeration value="Bi-Monthly"/>
          <xsd:enumeration value="Quarterly"/>
          <xsd:enumeration value="Semi-Annual"/>
          <xsd:enumeration value="Annual"/>
        </xsd:restriction>
      </xsd:simpleType>
    </xsd:element>
    <xsd:element name="DeptTeam" ma:index="4" nillable="true" ma:displayName="Dept Team Notified" ma:format="Dropdown" ma:list="97158239-a3a5-404b-886d-fae086b53424" ma:internalName="DeptTeam" ma:readOnly="false" ma:showField="DeptTeam">
      <xsd:complexType>
        <xsd:complexContent>
          <xsd:extension base="dms:MultiChoiceLookup">
            <xsd:sequence>
              <xsd:element name="Value" type="dms:Lookup" maxOccurs="unbounded" minOccurs="0" nillable="true"/>
            </xsd:sequence>
          </xsd:extension>
        </xsd:complexContent>
      </xsd:complexType>
    </xsd:element>
    <xsd:element name="Dept_x0020_Team_x0020_Approver" ma:index="5" ma:displayName="Dept Team Approver" ma:list="{97158239-a3a5-404b-886d-fae086b53424}" ma:internalName="Dept_x0020_Team_x0020_Approver" ma:readOnly="false" ma:showField="DeptTeam">
      <xsd:simpleType>
        <xsd:restriction base="dms:Lookup"/>
      </xsd:simpleType>
    </xsd:element>
    <xsd:element name="FormNumber" ma:index="7" nillable="true" ma:displayName="FCD#" ma:default="Number Not Assigned" ma:format="Dropdown" ma:internalName="FormNumber" ma:readOnly="false">
      <xsd:simpleType>
        <xsd:restriction base="dms:Text">
          <xsd:maxLength value="255"/>
        </xsd:restriction>
      </xsd:simpleType>
    </xsd:element>
    <xsd:element name="Status" ma:index="9" nillable="true" ma:displayName="Status" ma:format="Dropdown" ma:hidden="true" ma:internalName="Status" ma:readOnly="false">
      <xsd:simpleType>
        <xsd:restriction base="dms:Choice">
          <xsd:enumeration value="Active"/>
          <xsd:enumeration value="In Progress"/>
          <xsd:enumeration value="Archived"/>
        </xsd:restriction>
      </xsd:simpleType>
    </xsd:element>
    <xsd:element name="Changes" ma:index="11" nillable="true" ma:displayName="Changes" ma:format="Dropdown" ma:hidden="true" ma:internalName="Changes"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ubmitforApproval" ma:index="23" nillable="true" ma:displayName="Submit for Approval" ma:format="Dropdown" ma:hidden="true" ma:internalName="SubmitforApproval"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264cb-400a-425d-b1b0-1dc06416186c"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BE040-A945-45DE-9D99-7527E4C9175C}">
  <ds:schemaRefs>
    <ds:schemaRef ds:uri="http://schemas.microsoft.com/sharepoint/v3/contenttype/forms"/>
  </ds:schemaRefs>
</ds:datastoreItem>
</file>

<file path=customXml/itemProps2.xml><?xml version="1.0" encoding="utf-8"?>
<ds:datastoreItem xmlns:ds="http://schemas.openxmlformats.org/officeDocument/2006/customXml" ds:itemID="{6A729BE6-20A5-4DD6-AA87-0C525DE5359F}">
  <ds:schemaRefs>
    <ds:schemaRef ds:uri="http://schemas.microsoft.com/office/2006/metadata/properties"/>
    <ds:schemaRef ds:uri="http://schemas.microsoft.com/office/infopath/2007/PartnerControls"/>
    <ds:schemaRef ds:uri="470a3130-6d7c-466e-af46-bbec583c058e"/>
  </ds:schemaRefs>
</ds:datastoreItem>
</file>

<file path=customXml/itemProps3.xml><?xml version="1.0" encoding="utf-8"?>
<ds:datastoreItem xmlns:ds="http://schemas.openxmlformats.org/officeDocument/2006/customXml" ds:itemID="{087BBC14-C6ED-49A0-98F2-4C1D268B9CC7}">
  <ds:schemaRefs>
    <ds:schemaRef ds:uri="http://schemas.openxmlformats.org/officeDocument/2006/bibliography"/>
  </ds:schemaRefs>
</ds:datastoreItem>
</file>

<file path=customXml/itemProps4.xml><?xml version="1.0" encoding="utf-8"?>
<ds:datastoreItem xmlns:ds="http://schemas.openxmlformats.org/officeDocument/2006/customXml" ds:itemID="{035676F8-9600-44D9-8980-7113F75C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3130-6d7c-466e-af46-bbec583c058e"/>
    <ds:schemaRef ds:uri="0ba264cb-400a-425d-b1b0-1dc064161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TotalTime>
  <Pages>1</Pages>
  <Words>563</Words>
  <Characters>3336</Characters>
  <Application>Microsoft Office Word</Application>
  <DocSecurity>0</DocSecurity>
  <Lines>27</Lines>
  <Paragraphs>7</Paragraphs>
  <ScaleCrop>false</ScaleCrop>
  <Company>Microsoft Corporation</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TOMP Annual Update &amp; Review</dc:title>
  <dc:subject/>
  <dc:creator>Sydney Barnes</dc:creator>
  <cp:keywords/>
  <cp:lastModifiedBy>Ashley Faurote</cp:lastModifiedBy>
  <cp:revision>8</cp:revision>
  <cp:lastPrinted>2018-05-24T16:45:00Z</cp:lastPrinted>
  <dcterms:created xsi:type="dcterms:W3CDTF">2024-09-24T12:36:00Z</dcterms:created>
  <dcterms:modified xsi:type="dcterms:W3CDTF">2025-02-04T19:42:00Z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TC062562901033</vt:lpwstr>
  </property>
  <property fmtid="{D5CDD505-2E9C-101B-9397-08002B2CF9AE}" pid="3" name="ContentTypeId">
    <vt:lpwstr>0x01010037375FCC876D4444991486E836ECFC92</vt:lpwstr>
  </property>
  <property fmtid="{D5CDD505-2E9C-101B-9397-08002B2CF9AE}" pid="4" name="_ExtendedDescription">
    <vt:lpwstr/>
  </property>
  <property fmtid="{D5CDD505-2E9C-101B-9397-08002B2CF9AE}" pid="5" name="Department">
    <vt:lpwstr>10</vt:lpwstr>
  </property>
</Properties>
</file>