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2F3AB" w14:textId="77777777" w:rsidR="00044B25" w:rsidRDefault="00044B25" w:rsidP="00044B25">
      <w:pPr>
        <w:rPr>
          <w:rFonts w:ascii="Arial" w:hAnsi="Arial" w:cs="Arial"/>
          <w:b/>
        </w:rPr>
      </w:pPr>
    </w:p>
    <w:p w14:paraId="48DAB6D8" w14:textId="77777777" w:rsidR="00044B25" w:rsidRPr="005F0C50" w:rsidRDefault="0018452C" w:rsidP="00044B25">
      <w:pPr>
        <w:jc w:val="center"/>
        <w:rPr>
          <w:rFonts w:ascii="Arial" w:hAnsi="Arial" w:cs="Arial"/>
          <w:b/>
          <w:sz w:val="32"/>
          <w:szCs w:val="32"/>
        </w:rPr>
      </w:pPr>
      <w:r w:rsidRPr="005F0C50">
        <w:rPr>
          <w:rFonts w:ascii="Arial" w:hAnsi="Arial" w:cs="Arial"/>
          <w:b/>
          <w:sz w:val="32"/>
          <w:szCs w:val="32"/>
        </w:rPr>
        <w:t>Pretreatment Upset Form</w:t>
      </w:r>
    </w:p>
    <w:p w14:paraId="09A56080" w14:textId="77777777" w:rsidR="00584D05" w:rsidRPr="009A348D" w:rsidRDefault="00D63B9B" w:rsidP="00044B25">
      <w:pPr>
        <w:jc w:val="center"/>
        <w:rPr>
          <w:rFonts w:ascii="Arial" w:hAnsi="Arial" w:cs="Arial"/>
          <w:szCs w:val="16"/>
        </w:rPr>
      </w:pPr>
      <w:r w:rsidRPr="009A348D">
        <w:rPr>
          <w:rFonts w:ascii="Arial" w:hAnsi="Arial" w:cs="Arial"/>
          <w:szCs w:val="16"/>
        </w:rPr>
        <w:t>Due wi</w:t>
      </w:r>
      <w:r w:rsidR="0018452C" w:rsidRPr="009A348D">
        <w:rPr>
          <w:rFonts w:ascii="Arial" w:hAnsi="Arial" w:cs="Arial"/>
          <w:szCs w:val="16"/>
        </w:rPr>
        <w:t xml:space="preserve">thin five (5) days following a Pretreatment Upset. </w:t>
      </w:r>
    </w:p>
    <w:p w14:paraId="2873D4C9" w14:textId="77777777" w:rsidR="0018452C" w:rsidRPr="009A348D" w:rsidRDefault="0018452C" w:rsidP="00044B25">
      <w:pPr>
        <w:jc w:val="center"/>
        <w:rPr>
          <w:rFonts w:ascii="Arial" w:hAnsi="Arial" w:cs="Arial"/>
          <w:szCs w:val="16"/>
        </w:rPr>
      </w:pPr>
    </w:p>
    <w:p w14:paraId="7EB6E507" w14:textId="77777777" w:rsidR="00D36329" w:rsidRDefault="00584D05" w:rsidP="00044B25">
      <w:pPr>
        <w:jc w:val="center"/>
        <w:rPr>
          <w:rFonts w:ascii="Arial" w:hAnsi="Arial" w:cs="Arial"/>
          <w:szCs w:val="16"/>
        </w:rPr>
      </w:pPr>
      <w:r w:rsidRPr="009A348D">
        <w:rPr>
          <w:rFonts w:ascii="Arial" w:hAnsi="Arial" w:cs="Arial"/>
          <w:szCs w:val="16"/>
        </w:rPr>
        <w:t xml:space="preserve">*Note: As stated in your industrial user discharge permit, you are required to notify the POTW within </w:t>
      </w:r>
      <w:r w:rsidR="0018452C" w:rsidRPr="009A348D">
        <w:rPr>
          <w:rFonts w:ascii="Arial" w:hAnsi="Arial" w:cs="Arial"/>
          <w:b/>
          <w:szCs w:val="16"/>
        </w:rPr>
        <w:t>Twenty-Four</w:t>
      </w:r>
      <w:r w:rsidRPr="009A348D">
        <w:rPr>
          <w:rFonts w:ascii="Arial" w:hAnsi="Arial" w:cs="Arial"/>
          <w:b/>
          <w:szCs w:val="16"/>
        </w:rPr>
        <w:t xml:space="preserve"> (2</w:t>
      </w:r>
      <w:r w:rsidR="0018452C" w:rsidRPr="009A348D">
        <w:rPr>
          <w:rFonts w:ascii="Arial" w:hAnsi="Arial" w:cs="Arial"/>
          <w:b/>
          <w:szCs w:val="16"/>
        </w:rPr>
        <w:t>4</w:t>
      </w:r>
      <w:r w:rsidRPr="009A348D">
        <w:rPr>
          <w:rFonts w:ascii="Arial" w:hAnsi="Arial" w:cs="Arial"/>
          <w:b/>
          <w:szCs w:val="16"/>
        </w:rPr>
        <w:t>)</w:t>
      </w:r>
      <w:r w:rsidRPr="009A348D">
        <w:rPr>
          <w:rFonts w:ascii="Arial" w:hAnsi="Arial" w:cs="Arial"/>
          <w:szCs w:val="16"/>
        </w:rPr>
        <w:t xml:space="preserve"> </w:t>
      </w:r>
      <w:r w:rsidRPr="009A348D">
        <w:rPr>
          <w:rFonts w:ascii="Arial" w:hAnsi="Arial" w:cs="Arial"/>
          <w:b/>
          <w:szCs w:val="16"/>
        </w:rPr>
        <w:t>hours</w:t>
      </w:r>
      <w:r w:rsidR="0018452C" w:rsidRPr="009A348D">
        <w:rPr>
          <w:rFonts w:ascii="Arial" w:hAnsi="Arial" w:cs="Arial"/>
          <w:szCs w:val="16"/>
        </w:rPr>
        <w:t xml:space="preserve"> of a Pretreatment Upset.</w:t>
      </w:r>
    </w:p>
    <w:p w14:paraId="497D3EB8" w14:textId="77777777" w:rsidR="001C3609" w:rsidRPr="009A348D" w:rsidRDefault="001C3609" w:rsidP="00044B25">
      <w:pPr>
        <w:jc w:val="center"/>
        <w:rPr>
          <w:rFonts w:ascii="Arial" w:hAnsi="Arial" w:cs="Arial"/>
          <w:szCs w:val="16"/>
        </w:rPr>
      </w:pPr>
    </w:p>
    <w:p w14:paraId="64DBF860" w14:textId="77777777" w:rsidR="004B448D" w:rsidRDefault="001C3609" w:rsidP="001C3609">
      <w:pPr>
        <w:rPr>
          <w:rFonts w:ascii="Arial" w:hAnsi="Arial" w:cs="Arial"/>
          <w:szCs w:val="16"/>
        </w:rPr>
      </w:pPr>
      <w:r>
        <w:rPr>
          <w:rFonts w:ascii="Arial" w:hAnsi="Arial" w:cs="Arial"/>
          <w:szCs w:val="16"/>
        </w:rPr>
        <w:t xml:space="preserve">Report Date: </w:t>
      </w:r>
      <w:r w:rsidR="0079489F">
        <w:rPr>
          <w:rFonts w:ascii="Arial" w:hAnsi="Arial" w:cs="Arial"/>
          <w:szCs w:val="16"/>
        </w:rPr>
        <w:t>_________</w:t>
      </w:r>
      <w:r w:rsidR="00CC178A">
        <w:rPr>
          <w:rFonts w:ascii="Arial" w:hAnsi="Arial" w:cs="Arial"/>
          <w:sz w:val="12"/>
          <w:szCs w:val="12"/>
        </w:rPr>
        <w:fldChar w:fldCharType="begin">
          <w:ffData>
            <w:name w:val=""/>
            <w:enabled/>
            <w:calcOnExit w:val="0"/>
            <w:textInput/>
          </w:ffData>
        </w:fldChar>
      </w:r>
      <w:r w:rsidR="00CC178A">
        <w:rPr>
          <w:rFonts w:ascii="Arial" w:hAnsi="Arial" w:cs="Arial"/>
          <w:sz w:val="12"/>
          <w:szCs w:val="12"/>
        </w:rPr>
        <w:instrText xml:space="preserve"> FORMTEXT </w:instrText>
      </w:r>
      <w:r w:rsidR="00CC178A">
        <w:rPr>
          <w:rFonts w:ascii="Arial" w:hAnsi="Arial" w:cs="Arial"/>
          <w:sz w:val="12"/>
          <w:szCs w:val="12"/>
        </w:rPr>
      </w:r>
      <w:r w:rsidR="00CC178A">
        <w:rPr>
          <w:rFonts w:ascii="Arial" w:hAnsi="Arial" w:cs="Arial"/>
          <w:sz w:val="12"/>
          <w:szCs w:val="12"/>
        </w:rPr>
        <w:fldChar w:fldCharType="separate"/>
      </w:r>
      <w:r w:rsidR="00CC178A">
        <w:rPr>
          <w:rFonts w:ascii="Arial" w:hAnsi="Arial" w:cs="Arial"/>
          <w:noProof/>
          <w:sz w:val="12"/>
          <w:szCs w:val="12"/>
        </w:rPr>
        <w:t> </w:t>
      </w:r>
      <w:r w:rsidR="00CC178A">
        <w:rPr>
          <w:rFonts w:ascii="Arial" w:hAnsi="Arial" w:cs="Arial"/>
          <w:noProof/>
          <w:sz w:val="12"/>
          <w:szCs w:val="12"/>
        </w:rPr>
        <w:t> </w:t>
      </w:r>
      <w:r w:rsidR="00CC178A">
        <w:rPr>
          <w:rFonts w:ascii="Arial" w:hAnsi="Arial" w:cs="Arial"/>
          <w:noProof/>
          <w:sz w:val="12"/>
          <w:szCs w:val="12"/>
        </w:rPr>
        <w:t> </w:t>
      </w:r>
      <w:r w:rsidR="00CC178A">
        <w:rPr>
          <w:rFonts w:ascii="Arial" w:hAnsi="Arial" w:cs="Arial"/>
          <w:noProof/>
          <w:sz w:val="12"/>
          <w:szCs w:val="12"/>
        </w:rPr>
        <w:t> </w:t>
      </w:r>
      <w:r w:rsidR="00CC178A">
        <w:rPr>
          <w:rFonts w:ascii="Arial" w:hAnsi="Arial" w:cs="Arial"/>
          <w:noProof/>
          <w:sz w:val="12"/>
          <w:szCs w:val="12"/>
        </w:rPr>
        <w:t> </w:t>
      </w:r>
      <w:r w:rsidR="00CC178A">
        <w:rPr>
          <w:rFonts w:ascii="Arial" w:hAnsi="Arial" w:cs="Arial"/>
          <w:sz w:val="12"/>
          <w:szCs w:val="12"/>
        </w:rPr>
        <w:fldChar w:fldCharType="end"/>
      </w:r>
      <w:r w:rsidR="0079489F">
        <w:rPr>
          <w:rFonts w:ascii="Arial" w:hAnsi="Arial" w:cs="Arial"/>
          <w:szCs w:val="16"/>
        </w:rPr>
        <w:t>____________</w:t>
      </w:r>
      <w:r>
        <w:rPr>
          <w:rFonts w:ascii="Arial" w:hAnsi="Arial" w:cs="Arial"/>
          <w:szCs w:val="16"/>
        </w:rPr>
        <w:t xml:space="preserve">      Permit Number:</w:t>
      </w:r>
      <w:r w:rsidR="0079489F" w:rsidRPr="0079489F">
        <w:rPr>
          <w:rFonts w:ascii="Arial" w:hAnsi="Arial" w:cs="Arial"/>
          <w:szCs w:val="16"/>
        </w:rPr>
        <w:t xml:space="preserve"> </w:t>
      </w:r>
      <w:r w:rsidR="0079489F">
        <w:rPr>
          <w:rFonts w:ascii="Arial" w:hAnsi="Arial" w:cs="Arial"/>
          <w:szCs w:val="16"/>
        </w:rPr>
        <w:t>_________</w:t>
      </w:r>
      <w:r w:rsidR="00CC178A">
        <w:rPr>
          <w:rFonts w:ascii="Arial" w:hAnsi="Arial" w:cs="Arial"/>
          <w:sz w:val="12"/>
          <w:szCs w:val="12"/>
        </w:rPr>
        <w:fldChar w:fldCharType="begin">
          <w:ffData>
            <w:name w:val=""/>
            <w:enabled/>
            <w:calcOnExit w:val="0"/>
            <w:textInput/>
          </w:ffData>
        </w:fldChar>
      </w:r>
      <w:r w:rsidR="00CC178A">
        <w:rPr>
          <w:rFonts w:ascii="Arial" w:hAnsi="Arial" w:cs="Arial"/>
          <w:sz w:val="12"/>
          <w:szCs w:val="12"/>
        </w:rPr>
        <w:instrText xml:space="preserve"> FORMTEXT </w:instrText>
      </w:r>
      <w:r w:rsidR="00CC178A">
        <w:rPr>
          <w:rFonts w:ascii="Arial" w:hAnsi="Arial" w:cs="Arial"/>
          <w:sz w:val="12"/>
          <w:szCs w:val="12"/>
        </w:rPr>
      </w:r>
      <w:r w:rsidR="00CC178A">
        <w:rPr>
          <w:rFonts w:ascii="Arial" w:hAnsi="Arial" w:cs="Arial"/>
          <w:sz w:val="12"/>
          <w:szCs w:val="12"/>
        </w:rPr>
        <w:fldChar w:fldCharType="separate"/>
      </w:r>
      <w:r w:rsidR="00CC178A">
        <w:rPr>
          <w:rFonts w:ascii="Arial" w:hAnsi="Arial" w:cs="Arial"/>
          <w:noProof/>
          <w:sz w:val="12"/>
          <w:szCs w:val="12"/>
        </w:rPr>
        <w:t> </w:t>
      </w:r>
      <w:r w:rsidR="00CC178A">
        <w:rPr>
          <w:rFonts w:ascii="Arial" w:hAnsi="Arial" w:cs="Arial"/>
          <w:noProof/>
          <w:sz w:val="12"/>
          <w:szCs w:val="12"/>
        </w:rPr>
        <w:t> </w:t>
      </w:r>
      <w:r w:rsidR="00CC178A">
        <w:rPr>
          <w:rFonts w:ascii="Arial" w:hAnsi="Arial" w:cs="Arial"/>
          <w:noProof/>
          <w:sz w:val="12"/>
          <w:szCs w:val="12"/>
        </w:rPr>
        <w:t> </w:t>
      </w:r>
      <w:r w:rsidR="00CC178A">
        <w:rPr>
          <w:rFonts w:ascii="Arial" w:hAnsi="Arial" w:cs="Arial"/>
          <w:noProof/>
          <w:sz w:val="12"/>
          <w:szCs w:val="12"/>
        </w:rPr>
        <w:t> </w:t>
      </w:r>
      <w:r w:rsidR="00CC178A">
        <w:rPr>
          <w:rFonts w:ascii="Arial" w:hAnsi="Arial" w:cs="Arial"/>
          <w:noProof/>
          <w:sz w:val="12"/>
          <w:szCs w:val="12"/>
        </w:rPr>
        <w:t> </w:t>
      </w:r>
      <w:r w:rsidR="00CC178A">
        <w:rPr>
          <w:rFonts w:ascii="Arial" w:hAnsi="Arial" w:cs="Arial"/>
          <w:sz w:val="12"/>
          <w:szCs w:val="12"/>
        </w:rPr>
        <w:fldChar w:fldCharType="end"/>
      </w:r>
      <w:r w:rsidR="0079489F">
        <w:rPr>
          <w:rFonts w:ascii="Arial" w:hAnsi="Arial" w:cs="Arial"/>
          <w:szCs w:val="16"/>
        </w:rPr>
        <w:t xml:space="preserve">____________ </w:t>
      </w:r>
      <w:r>
        <w:rPr>
          <w:rFonts w:ascii="Arial" w:hAnsi="Arial" w:cs="Arial"/>
          <w:szCs w:val="16"/>
        </w:rPr>
        <w:t xml:space="preserve">          </w:t>
      </w:r>
    </w:p>
    <w:p w14:paraId="65D46B6A" w14:textId="77777777" w:rsidR="001C3609" w:rsidRPr="001C3609" w:rsidRDefault="001C3609" w:rsidP="001C3609">
      <w:pPr>
        <w:rPr>
          <w:rFonts w:ascii="Arial" w:hAnsi="Arial" w:cs="Arial"/>
          <w:szCs w:val="16"/>
        </w:rPr>
      </w:pPr>
    </w:p>
    <w:tbl>
      <w:tblPr>
        <w:tblW w:w="10345" w:type="dxa"/>
        <w:jc w:val="center"/>
        <w:tblLayout w:type="fixed"/>
        <w:tblCellMar>
          <w:top w:w="14" w:type="dxa"/>
          <w:left w:w="86" w:type="dxa"/>
          <w:bottom w:w="14" w:type="dxa"/>
          <w:right w:w="86" w:type="dxa"/>
        </w:tblCellMar>
        <w:tblLook w:val="0000" w:firstRow="0" w:lastRow="0" w:firstColumn="0" w:lastColumn="0" w:noHBand="0" w:noVBand="0"/>
      </w:tblPr>
      <w:tblGrid>
        <w:gridCol w:w="1303"/>
        <w:gridCol w:w="354"/>
        <w:gridCol w:w="2076"/>
        <w:gridCol w:w="900"/>
        <w:gridCol w:w="539"/>
        <w:gridCol w:w="181"/>
        <w:gridCol w:w="900"/>
        <w:gridCol w:w="450"/>
        <w:gridCol w:w="804"/>
        <w:gridCol w:w="6"/>
        <w:gridCol w:w="6"/>
        <w:gridCol w:w="1074"/>
        <w:gridCol w:w="180"/>
        <w:gridCol w:w="720"/>
        <w:gridCol w:w="840"/>
        <w:gridCol w:w="12"/>
      </w:tblGrid>
      <w:tr w:rsidR="00375F37" w:rsidRPr="00044B25" w14:paraId="58F6806D" w14:textId="77777777" w:rsidTr="00522DEB">
        <w:trPr>
          <w:gridAfter w:val="1"/>
          <w:wAfter w:w="12" w:type="dxa"/>
          <w:trHeight w:hRule="exact" w:val="258"/>
          <w:jc w:val="center"/>
        </w:trPr>
        <w:tc>
          <w:tcPr>
            <w:tcW w:w="10333" w:type="dxa"/>
            <w:gridSpan w:val="15"/>
            <w:tcBorders>
              <w:top w:val="single" w:sz="4" w:space="0" w:color="C0C0C0"/>
              <w:left w:val="single" w:sz="4" w:space="0" w:color="C0C0C0"/>
              <w:bottom w:val="single" w:sz="4" w:space="0" w:color="C0C0C0"/>
              <w:right w:val="single" w:sz="4" w:space="0" w:color="C0C0C0"/>
            </w:tcBorders>
            <w:shd w:val="clear" w:color="auto" w:fill="E6E6E6"/>
            <w:vAlign w:val="center"/>
          </w:tcPr>
          <w:p w14:paraId="2129BAF8" w14:textId="77777777" w:rsidR="00375F37" w:rsidRPr="00375F37" w:rsidRDefault="00375F37" w:rsidP="00375F37">
            <w:pPr>
              <w:rPr>
                <w:rFonts w:ascii="Arial" w:hAnsi="Arial" w:cs="Arial"/>
                <w:b/>
                <w:szCs w:val="16"/>
              </w:rPr>
            </w:pPr>
            <w:r w:rsidRPr="00375F37">
              <w:rPr>
                <w:rFonts w:ascii="Arial" w:hAnsi="Arial" w:cs="Arial"/>
                <w:b/>
                <w:szCs w:val="16"/>
              </w:rPr>
              <w:t>I.</w:t>
            </w:r>
            <w:r>
              <w:rPr>
                <w:rFonts w:ascii="Arial" w:hAnsi="Arial" w:cs="Arial"/>
                <w:b/>
                <w:szCs w:val="16"/>
              </w:rPr>
              <w:t xml:space="preserve">  Identifying Information</w:t>
            </w:r>
          </w:p>
        </w:tc>
      </w:tr>
      <w:tr w:rsidR="004B448D" w:rsidRPr="00044B25" w14:paraId="4D8FF713" w14:textId="77777777" w:rsidTr="006F3051">
        <w:trPr>
          <w:gridAfter w:val="1"/>
          <w:wAfter w:w="12" w:type="dxa"/>
          <w:trHeight w:hRule="exact" w:val="267"/>
          <w:jc w:val="center"/>
        </w:trPr>
        <w:tc>
          <w:tcPr>
            <w:tcW w:w="1657" w:type="dxa"/>
            <w:gridSpan w:val="2"/>
            <w:tcBorders>
              <w:top w:val="single" w:sz="4" w:space="0" w:color="C0C0C0"/>
              <w:left w:val="single" w:sz="4" w:space="0" w:color="C0C0C0"/>
              <w:bottom w:val="single" w:sz="4" w:space="0" w:color="C0C0C0"/>
              <w:right w:val="single" w:sz="4" w:space="0" w:color="C0C0C0"/>
            </w:tcBorders>
          </w:tcPr>
          <w:p w14:paraId="03A9C89E" w14:textId="77777777" w:rsidR="004B448D" w:rsidRPr="009A348D" w:rsidRDefault="004B448D" w:rsidP="00AB5097">
            <w:pPr>
              <w:rPr>
                <w:rFonts w:ascii="Arial" w:hAnsi="Arial" w:cs="Arial"/>
                <w:szCs w:val="16"/>
              </w:rPr>
            </w:pPr>
            <w:r w:rsidRPr="009A348D">
              <w:rPr>
                <w:rFonts w:ascii="Arial" w:hAnsi="Arial" w:cs="Arial"/>
                <w:szCs w:val="16"/>
              </w:rPr>
              <w:t>Company Name:</w:t>
            </w:r>
          </w:p>
        </w:tc>
        <w:tc>
          <w:tcPr>
            <w:tcW w:w="8676" w:type="dxa"/>
            <w:gridSpan w:val="13"/>
            <w:tcBorders>
              <w:top w:val="single" w:sz="4" w:space="0" w:color="C0C0C0"/>
              <w:left w:val="single" w:sz="4" w:space="0" w:color="C0C0C0"/>
              <w:bottom w:val="single" w:sz="4" w:space="0" w:color="C0C0C0"/>
              <w:right w:val="single" w:sz="4" w:space="0" w:color="C0C0C0"/>
            </w:tcBorders>
          </w:tcPr>
          <w:p w14:paraId="238201E8" w14:textId="77777777" w:rsidR="004B448D" w:rsidRPr="009A348D" w:rsidRDefault="0052514F" w:rsidP="00AB5097">
            <w:pPr>
              <w:rPr>
                <w:rFonts w:ascii="Arial" w:hAnsi="Arial" w:cs="Arial"/>
                <w:szCs w:val="16"/>
              </w:rPr>
            </w:pPr>
            <w:r w:rsidRPr="009A348D">
              <w:rPr>
                <w:rFonts w:ascii="Arial" w:hAnsi="Arial" w:cs="Arial"/>
                <w:szCs w:val="16"/>
              </w:rPr>
              <w:fldChar w:fldCharType="begin">
                <w:ffData>
                  <w:name w:val="Text3"/>
                  <w:enabled/>
                  <w:calcOnExit w:val="0"/>
                  <w:textInput/>
                </w:ffData>
              </w:fldChar>
            </w:r>
            <w:bookmarkStart w:id="0" w:name="Text3"/>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bookmarkEnd w:id="0"/>
          </w:p>
        </w:tc>
      </w:tr>
      <w:tr w:rsidR="00A34DC7" w:rsidRPr="00044B25" w14:paraId="02C3F8E3" w14:textId="77777777" w:rsidTr="00A34DC7">
        <w:trPr>
          <w:gridAfter w:val="1"/>
          <w:wAfter w:w="12" w:type="dxa"/>
          <w:trHeight w:hRule="exact" w:val="241"/>
          <w:jc w:val="center"/>
        </w:trPr>
        <w:tc>
          <w:tcPr>
            <w:tcW w:w="1657" w:type="dxa"/>
            <w:gridSpan w:val="2"/>
            <w:tcBorders>
              <w:top w:val="single" w:sz="4" w:space="0" w:color="C0C0C0"/>
              <w:left w:val="single" w:sz="4" w:space="0" w:color="C0C0C0"/>
              <w:bottom w:val="single" w:sz="4" w:space="0" w:color="C0C0C0"/>
              <w:right w:val="single" w:sz="4" w:space="0" w:color="C0C0C0"/>
            </w:tcBorders>
          </w:tcPr>
          <w:p w14:paraId="27066CEB" w14:textId="77777777" w:rsidR="00A34DC7" w:rsidRPr="009A348D" w:rsidRDefault="00A34DC7" w:rsidP="00AB5097">
            <w:pPr>
              <w:rPr>
                <w:rFonts w:ascii="Arial" w:hAnsi="Arial" w:cs="Arial"/>
                <w:szCs w:val="16"/>
              </w:rPr>
            </w:pPr>
            <w:r w:rsidRPr="009A348D">
              <w:rPr>
                <w:rFonts w:ascii="Arial" w:hAnsi="Arial" w:cs="Arial"/>
                <w:szCs w:val="16"/>
              </w:rPr>
              <w:t>Physical Address:</w:t>
            </w:r>
          </w:p>
        </w:tc>
        <w:tc>
          <w:tcPr>
            <w:tcW w:w="2076" w:type="dxa"/>
            <w:tcBorders>
              <w:top w:val="single" w:sz="4" w:space="0" w:color="C0C0C0"/>
              <w:left w:val="single" w:sz="4" w:space="0" w:color="C0C0C0"/>
              <w:bottom w:val="single" w:sz="4" w:space="0" w:color="C0C0C0"/>
              <w:right w:val="single" w:sz="4" w:space="0" w:color="C0C0C0"/>
            </w:tcBorders>
          </w:tcPr>
          <w:p w14:paraId="3C8D451E" w14:textId="77777777" w:rsidR="00A34DC7" w:rsidRPr="009A348D" w:rsidRDefault="00A34DC7">
            <w:pPr>
              <w:rPr>
                <w:szCs w:val="16"/>
              </w:rPr>
            </w:pPr>
            <w:r w:rsidRPr="009A348D">
              <w:rPr>
                <w:rFonts w:ascii="Arial" w:hAnsi="Arial" w:cs="Arial"/>
                <w:szCs w:val="16"/>
              </w:rPr>
              <w:fldChar w:fldCharType="begin">
                <w:ffData>
                  <w:name w:val=""/>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tc>
        <w:tc>
          <w:tcPr>
            <w:tcW w:w="900" w:type="dxa"/>
            <w:tcBorders>
              <w:top w:val="single" w:sz="4" w:space="0" w:color="C0C0C0"/>
              <w:left w:val="single" w:sz="4" w:space="0" w:color="C0C0C0"/>
              <w:bottom w:val="single" w:sz="4" w:space="0" w:color="C0C0C0"/>
              <w:right w:val="single" w:sz="4" w:space="0" w:color="C0C0C0"/>
            </w:tcBorders>
          </w:tcPr>
          <w:p w14:paraId="12A17042" w14:textId="77777777" w:rsidR="00A34DC7" w:rsidRPr="009A348D" w:rsidRDefault="00A34DC7">
            <w:pPr>
              <w:rPr>
                <w:szCs w:val="16"/>
              </w:rPr>
            </w:pPr>
            <w:r>
              <w:rPr>
                <w:szCs w:val="16"/>
              </w:rPr>
              <w:t>Zip code:</w:t>
            </w:r>
          </w:p>
        </w:tc>
        <w:tc>
          <w:tcPr>
            <w:tcW w:w="720" w:type="dxa"/>
            <w:gridSpan w:val="2"/>
            <w:tcBorders>
              <w:top w:val="single" w:sz="4" w:space="0" w:color="C0C0C0"/>
              <w:left w:val="single" w:sz="4" w:space="0" w:color="C0C0C0"/>
              <w:bottom w:val="single" w:sz="4" w:space="0" w:color="C0C0C0"/>
              <w:right w:val="single" w:sz="4" w:space="0" w:color="C0C0C0"/>
            </w:tcBorders>
          </w:tcPr>
          <w:p w14:paraId="565C5E14" w14:textId="77777777" w:rsidR="00A34DC7" w:rsidRPr="009A348D" w:rsidRDefault="00A34DC7">
            <w:pPr>
              <w:rPr>
                <w:szCs w:val="16"/>
              </w:rPr>
            </w:pPr>
            <w:r w:rsidRPr="009A348D">
              <w:rPr>
                <w:rFonts w:ascii="Arial" w:hAnsi="Arial" w:cs="Arial"/>
                <w:szCs w:val="16"/>
              </w:rPr>
              <w:fldChar w:fldCharType="begin">
                <w:ffData>
                  <w:name w:val=""/>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tc>
        <w:tc>
          <w:tcPr>
            <w:tcW w:w="1350" w:type="dxa"/>
            <w:gridSpan w:val="2"/>
            <w:tcBorders>
              <w:top w:val="single" w:sz="4" w:space="0" w:color="C0C0C0"/>
              <w:left w:val="single" w:sz="4" w:space="0" w:color="C0C0C0"/>
              <w:bottom w:val="single" w:sz="4" w:space="0" w:color="C0C0C0"/>
              <w:right w:val="single" w:sz="4" w:space="0" w:color="C0C0C0"/>
            </w:tcBorders>
          </w:tcPr>
          <w:p w14:paraId="309217C2" w14:textId="77777777" w:rsidR="00A34DC7" w:rsidRPr="009A348D" w:rsidRDefault="00A34DC7">
            <w:pPr>
              <w:rPr>
                <w:szCs w:val="16"/>
              </w:rPr>
            </w:pPr>
            <w:r>
              <w:rPr>
                <w:szCs w:val="16"/>
              </w:rPr>
              <w:t>Mailing Address:</w:t>
            </w:r>
          </w:p>
        </w:tc>
        <w:tc>
          <w:tcPr>
            <w:tcW w:w="1890" w:type="dxa"/>
            <w:gridSpan w:val="4"/>
            <w:tcBorders>
              <w:top w:val="single" w:sz="4" w:space="0" w:color="C0C0C0"/>
              <w:left w:val="single" w:sz="4" w:space="0" w:color="C0C0C0"/>
              <w:bottom w:val="single" w:sz="4" w:space="0" w:color="C0C0C0"/>
              <w:right w:val="single" w:sz="4" w:space="0" w:color="C0C0C0"/>
            </w:tcBorders>
          </w:tcPr>
          <w:p w14:paraId="6FA635EE" w14:textId="77777777" w:rsidR="00A34DC7" w:rsidRPr="009A348D" w:rsidRDefault="00A34DC7">
            <w:pPr>
              <w:rPr>
                <w:szCs w:val="16"/>
              </w:rPr>
            </w:pPr>
            <w:r w:rsidRPr="009A348D">
              <w:rPr>
                <w:rFonts w:ascii="Arial" w:hAnsi="Arial" w:cs="Arial"/>
                <w:szCs w:val="16"/>
              </w:rPr>
              <w:fldChar w:fldCharType="begin">
                <w:ffData>
                  <w:name w:val=""/>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tc>
        <w:tc>
          <w:tcPr>
            <w:tcW w:w="900" w:type="dxa"/>
            <w:gridSpan w:val="2"/>
            <w:tcBorders>
              <w:top w:val="single" w:sz="4" w:space="0" w:color="C0C0C0"/>
              <w:left w:val="single" w:sz="4" w:space="0" w:color="C0C0C0"/>
              <w:bottom w:val="single" w:sz="4" w:space="0" w:color="C0C0C0"/>
              <w:right w:val="single" w:sz="4" w:space="0" w:color="C0C0C0"/>
            </w:tcBorders>
          </w:tcPr>
          <w:p w14:paraId="566FDE1A" w14:textId="77777777" w:rsidR="00A34DC7" w:rsidRPr="009A348D" w:rsidRDefault="00A34DC7">
            <w:pPr>
              <w:rPr>
                <w:szCs w:val="16"/>
              </w:rPr>
            </w:pPr>
            <w:r>
              <w:rPr>
                <w:szCs w:val="16"/>
              </w:rPr>
              <w:t>Zip code:</w:t>
            </w:r>
          </w:p>
        </w:tc>
        <w:tc>
          <w:tcPr>
            <w:tcW w:w="840" w:type="dxa"/>
            <w:tcBorders>
              <w:top w:val="single" w:sz="4" w:space="0" w:color="C0C0C0"/>
              <w:left w:val="single" w:sz="4" w:space="0" w:color="C0C0C0"/>
              <w:bottom w:val="single" w:sz="4" w:space="0" w:color="C0C0C0"/>
              <w:right w:val="single" w:sz="4" w:space="0" w:color="C0C0C0"/>
            </w:tcBorders>
          </w:tcPr>
          <w:p w14:paraId="1CA861FD" w14:textId="77777777" w:rsidR="00A34DC7" w:rsidRPr="009A348D" w:rsidRDefault="00A34DC7">
            <w:pPr>
              <w:rPr>
                <w:szCs w:val="16"/>
              </w:rPr>
            </w:pPr>
            <w:r w:rsidRPr="009A348D">
              <w:rPr>
                <w:rFonts w:ascii="Arial" w:hAnsi="Arial" w:cs="Arial"/>
                <w:szCs w:val="16"/>
              </w:rPr>
              <w:fldChar w:fldCharType="begin">
                <w:ffData>
                  <w:name w:val=""/>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tc>
      </w:tr>
      <w:tr w:rsidR="0052514F" w:rsidRPr="00044B25" w14:paraId="2C5D3203" w14:textId="77777777" w:rsidTr="00A34DC7">
        <w:trPr>
          <w:gridAfter w:val="1"/>
          <w:wAfter w:w="12" w:type="dxa"/>
          <w:trHeight w:hRule="exact" w:val="224"/>
          <w:jc w:val="center"/>
        </w:trPr>
        <w:tc>
          <w:tcPr>
            <w:tcW w:w="1657" w:type="dxa"/>
            <w:gridSpan w:val="2"/>
            <w:tcBorders>
              <w:top w:val="single" w:sz="4" w:space="0" w:color="C0C0C0"/>
              <w:left w:val="single" w:sz="4" w:space="0" w:color="C0C0C0"/>
              <w:bottom w:val="single" w:sz="4" w:space="0" w:color="C0C0C0"/>
              <w:right w:val="single" w:sz="4" w:space="0" w:color="C0C0C0"/>
            </w:tcBorders>
          </w:tcPr>
          <w:p w14:paraId="332FC501" w14:textId="77777777" w:rsidR="0052514F" w:rsidRPr="009A348D" w:rsidRDefault="0052514F" w:rsidP="00AB5097">
            <w:pPr>
              <w:rPr>
                <w:rFonts w:ascii="Arial" w:hAnsi="Arial" w:cs="Arial"/>
                <w:szCs w:val="16"/>
              </w:rPr>
            </w:pPr>
            <w:r w:rsidRPr="009A348D">
              <w:rPr>
                <w:rFonts w:ascii="Arial" w:hAnsi="Arial" w:cs="Arial"/>
                <w:szCs w:val="16"/>
              </w:rPr>
              <w:t>Primary Contact:</w:t>
            </w:r>
          </w:p>
        </w:tc>
        <w:tc>
          <w:tcPr>
            <w:tcW w:w="5046" w:type="dxa"/>
            <w:gridSpan w:val="6"/>
            <w:tcBorders>
              <w:top w:val="single" w:sz="4" w:space="0" w:color="C0C0C0"/>
              <w:left w:val="single" w:sz="4" w:space="0" w:color="C0C0C0"/>
              <w:bottom w:val="single" w:sz="4" w:space="0" w:color="C0C0C0"/>
              <w:right w:val="single" w:sz="4" w:space="0" w:color="C0C0C0"/>
            </w:tcBorders>
          </w:tcPr>
          <w:p w14:paraId="4AA5751B" w14:textId="77777777" w:rsidR="0052514F" w:rsidRPr="009A348D" w:rsidRDefault="0052514F">
            <w:pPr>
              <w:rPr>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c>
          <w:tcPr>
            <w:tcW w:w="804" w:type="dxa"/>
            <w:tcBorders>
              <w:top w:val="single" w:sz="4" w:space="0" w:color="C0C0C0"/>
              <w:left w:val="single" w:sz="4" w:space="0" w:color="C0C0C0"/>
              <w:bottom w:val="single" w:sz="4" w:space="0" w:color="C0C0C0"/>
              <w:right w:val="single" w:sz="4" w:space="0" w:color="C0C0C0"/>
            </w:tcBorders>
          </w:tcPr>
          <w:p w14:paraId="488A7110" w14:textId="77777777" w:rsidR="0052514F" w:rsidRPr="009A348D" w:rsidRDefault="0052514F" w:rsidP="00AB5097">
            <w:pPr>
              <w:rPr>
                <w:rFonts w:ascii="Arial" w:hAnsi="Arial" w:cs="Arial"/>
                <w:szCs w:val="16"/>
              </w:rPr>
            </w:pPr>
            <w:r w:rsidRPr="009A348D">
              <w:rPr>
                <w:rFonts w:ascii="Arial" w:hAnsi="Arial" w:cs="Arial"/>
                <w:szCs w:val="16"/>
              </w:rPr>
              <w:t>Title:</w:t>
            </w:r>
          </w:p>
        </w:tc>
        <w:tc>
          <w:tcPr>
            <w:tcW w:w="2826" w:type="dxa"/>
            <w:gridSpan w:val="6"/>
            <w:tcBorders>
              <w:top w:val="single" w:sz="4" w:space="0" w:color="C0C0C0"/>
              <w:left w:val="single" w:sz="4" w:space="0" w:color="C0C0C0"/>
              <w:bottom w:val="single" w:sz="4" w:space="0" w:color="C0C0C0"/>
              <w:right w:val="single" w:sz="4" w:space="0" w:color="C0C0C0"/>
            </w:tcBorders>
          </w:tcPr>
          <w:p w14:paraId="02204E01" w14:textId="77777777" w:rsidR="0052514F" w:rsidRPr="009A348D" w:rsidRDefault="0052514F">
            <w:pPr>
              <w:rPr>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r>
      <w:tr w:rsidR="00522DEB" w:rsidRPr="00044B25" w14:paraId="6D414616" w14:textId="77777777" w:rsidTr="00A34DC7">
        <w:trPr>
          <w:trHeight w:hRule="exact" w:val="204"/>
          <w:jc w:val="center"/>
        </w:trPr>
        <w:tc>
          <w:tcPr>
            <w:tcW w:w="1657" w:type="dxa"/>
            <w:gridSpan w:val="2"/>
            <w:tcBorders>
              <w:top w:val="single" w:sz="4" w:space="0" w:color="C0C0C0"/>
              <w:left w:val="single" w:sz="4" w:space="0" w:color="C0C0C0"/>
              <w:bottom w:val="single" w:sz="4" w:space="0" w:color="C0C0C0"/>
              <w:right w:val="single" w:sz="4" w:space="0" w:color="C0C0C0"/>
            </w:tcBorders>
          </w:tcPr>
          <w:p w14:paraId="0E547908" w14:textId="77777777" w:rsidR="00522DEB" w:rsidRPr="009A348D" w:rsidRDefault="00522DEB" w:rsidP="00522DEB">
            <w:pPr>
              <w:rPr>
                <w:rFonts w:ascii="Arial" w:hAnsi="Arial" w:cs="Arial"/>
                <w:szCs w:val="16"/>
              </w:rPr>
            </w:pPr>
            <w:r w:rsidRPr="009A348D">
              <w:rPr>
                <w:rFonts w:ascii="Arial" w:hAnsi="Arial" w:cs="Arial"/>
                <w:szCs w:val="16"/>
              </w:rPr>
              <w:t>Phone:</w:t>
            </w:r>
          </w:p>
        </w:tc>
        <w:tc>
          <w:tcPr>
            <w:tcW w:w="2076" w:type="dxa"/>
            <w:tcBorders>
              <w:top w:val="single" w:sz="4" w:space="0" w:color="C0C0C0"/>
              <w:left w:val="single" w:sz="4" w:space="0" w:color="C0C0C0"/>
              <w:bottom w:val="single" w:sz="4" w:space="0" w:color="C0C0C0"/>
              <w:right w:val="single" w:sz="4" w:space="0" w:color="C0C0C0"/>
            </w:tcBorders>
          </w:tcPr>
          <w:p w14:paraId="59B3ED83" w14:textId="77777777" w:rsidR="00522DEB" w:rsidRPr="009A348D" w:rsidRDefault="00522DEB">
            <w:pPr>
              <w:rPr>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c>
          <w:tcPr>
            <w:tcW w:w="900" w:type="dxa"/>
            <w:tcBorders>
              <w:top w:val="single" w:sz="4" w:space="0" w:color="C0C0C0"/>
              <w:left w:val="single" w:sz="4" w:space="0" w:color="C0C0C0"/>
              <w:bottom w:val="single" w:sz="4" w:space="0" w:color="C0C0C0"/>
              <w:right w:val="single" w:sz="4" w:space="0" w:color="C0C0C0"/>
            </w:tcBorders>
          </w:tcPr>
          <w:p w14:paraId="66ABB0F9" w14:textId="77777777" w:rsidR="00522DEB" w:rsidRPr="009A348D" w:rsidRDefault="00522DEB" w:rsidP="00710E96">
            <w:pPr>
              <w:jc w:val="right"/>
              <w:rPr>
                <w:rFonts w:ascii="Arial" w:hAnsi="Arial" w:cs="Arial"/>
                <w:szCs w:val="16"/>
              </w:rPr>
            </w:pPr>
            <w:r w:rsidRPr="009A348D">
              <w:rPr>
                <w:rFonts w:ascii="Arial" w:hAnsi="Arial" w:cs="Arial"/>
                <w:szCs w:val="16"/>
              </w:rPr>
              <w:t>Cell:</w:t>
            </w:r>
          </w:p>
        </w:tc>
        <w:tc>
          <w:tcPr>
            <w:tcW w:w="2070" w:type="dxa"/>
            <w:gridSpan w:val="4"/>
            <w:tcBorders>
              <w:top w:val="single" w:sz="4" w:space="0" w:color="C0C0C0"/>
              <w:left w:val="single" w:sz="4" w:space="0" w:color="C0C0C0"/>
              <w:bottom w:val="single" w:sz="4" w:space="0" w:color="C0C0C0"/>
              <w:right w:val="single" w:sz="4" w:space="0" w:color="C0C0C0"/>
            </w:tcBorders>
          </w:tcPr>
          <w:p w14:paraId="63B1405C" w14:textId="77777777" w:rsidR="00522DEB" w:rsidRPr="009A348D" w:rsidRDefault="00522DEB" w:rsidP="00522DEB">
            <w:pPr>
              <w:tabs>
                <w:tab w:val="left" w:pos="1680"/>
              </w:tabs>
              <w:rPr>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r>
              <w:rPr>
                <w:rFonts w:ascii="Arial" w:hAnsi="Arial" w:cs="Arial"/>
                <w:szCs w:val="16"/>
              </w:rPr>
              <w:tab/>
            </w:r>
          </w:p>
        </w:tc>
        <w:tc>
          <w:tcPr>
            <w:tcW w:w="816" w:type="dxa"/>
            <w:gridSpan w:val="3"/>
            <w:tcBorders>
              <w:top w:val="single" w:sz="4" w:space="0" w:color="C0C0C0"/>
              <w:left w:val="single" w:sz="4" w:space="0" w:color="C0C0C0"/>
              <w:bottom w:val="single" w:sz="4" w:space="0" w:color="C0C0C0"/>
              <w:right w:val="single" w:sz="4" w:space="0" w:color="C0C0C0"/>
            </w:tcBorders>
          </w:tcPr>
          <w:p w14:paraId="21FEE596" w14:textId="77777777" w:rsidR="00522DEB" w:rsidRPr="009A348D" w:rsidRDefault="00522DEB" w:rsidP="00522DEB">
            <w:pPr>
              <w:tabs>
                <w:tab w:val="left" w:pos="1680"/>
              </w:tabs>
              <w:rPr>
                <w:szCs w:val="16"/>
              </w:rPr>
            </w:pPr>
            <w:r>
              <w:rPr>
                <w:szCs w:val="16"/>
              </w:rPr>
              <w:t>Email:</w:t>
            </w:r>
          </w:p>
        </w:tc>
        <w:tc>
          <w:tcPr>
            <w:tcW w:w="2826" w:type="dxa"/>
            <w:gridSpan w:val="5"/>
            <w:tcBorders>
              <w:top w:val="single" w:sz="4" w:space="0" w:color="C0C0C0"/>
              <w:left w:val="single" w:sz="4" w:space="0" w:color="C0C0C0"/>
              <w:bottom w:val="single" w:sz="4" w:space="0" w:color="C0C0C0"/>
              <w:right w:val="single" w:sz="4" w:space="0" w:color="C0C0C0"/>
            </w:tcBorders>
          </w:tcPr>
          <w:p w14:paraId="4ABA6F01" w14:textId="77777777" w:rsidR="00522DEB" w:rsidRPr="009A348D" w:rsidRDefault="00522DEB" w:rsidP="00522DEB">
            <w:pPr>
              <w:tabs>
                <w:tab w:val="left" w:pos="1680"/>
              </w:tabs>
              <w:rPr>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r>
      <w:tr w:rsidR="00C56F9A" w:rsidRPr="00044B25" w14:paraId="0E35E1EA" w14:textId="77777777" w:rsidTr="00745CB3">
        <w:trPr>
          <w:trHeight w:hRule="exact" w:val="204"/>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D9D9D9"/>
            <w:vAlign w:val="center"/>
          </w:tcPr>
          <w:p w14:paraId="7C2ABA31" w14:textId="77777777" w:rsidR="00C56F9A" w:rsidRPr="00375F37" w:rsidRDefault="00C56F9A" w:rsidP="00C56F9A">
            <w:pPr>
              <w:rPr>
                <w:rFonts w:ascii="Arial" w:hAnsi="Arial" w:cs="Arial"/>
                <w:b/>
                <w:szCs w:val="16"/>
              </w:rPr>
            </w:pPr>
            <w:r w:rsidRPr="00375F37">
              <w:rPr>
                <w:rFonts w:ascii="Arial" w:hAnsi="Arial" w:cs="Arial"/>
                <w:b/>
                <w:szCs w:val="16"/>
              </w:rPr>
              <w:t>I. Initial Notification:</w:t>
            </w:r>
          </w:p>
        </w:tc>
      </w:tr>
      <w:tr w:rsidR="002E3125" w:rsidRPr="00044B25" w14:paraId="7B9034DD" w14:textId="77777777" w:rsidTr="00745CB3">
        <w:trPr>
          <w:trHeight w:hRule="exact" w:val="204"/>
          <w:jc w:val="center"/>
        </w:trPr>
        <w:tc>
          <w:tcPr>
            <w:tcW w:w="7513" w:type="dxa"/>
            <w:gridSpan w:val="10"/>
            <w:tcBorders>
              <w:top w:val="single" w:sz="4" w:space="0" w:color="C0C0C0"/>
              <w:left w:val="single" w:sz="4" w:space="0" w:color="C0C0C0"/>
              <w:bottom w:val="single" w:sz="4" w:space="0" w:color="C0C0C0"/>
              <w:right w:val="single" w:sz="4" w:space="0" w:color="C0C0C0"/>
            </w:tcBorders>
            <w:shd w:val="clear" w:color="auto" w:fill="FFFFFF"/>
            <w:vAlign w:val="center"/>
          </w:tcPr>
          <w:p w14:paraId="44288814" w14:textId="77777777" w:rsidR="002E3125" w:rsidRPr="009A348D" w:rsidRDefault="002E3125" w:rsidP="002E3125">
            <w:pPr>
              <w:rPr>
                <w:rFonts w:ascii="Arial" w:hAnsi="Arial" w:cs="Arial"/>
                <w:szCs w:val="16"/>
              </w:rPr>
            </w:pPr>
            <w:r w:rsidRPr="009A348D">
              <w:rPr>
                <w:rFonts w:ascii="Arial" w:hAnsi="Arial" w:cs="Arial"/>
                <w:szCs w:val="16"/>
              </w:rPr>
              <w:t>1. Initially Reported By:</w:t>
            </w:r>
          </w:p>
        </w:tc>
        <w:tc>
          <w:tcPr>
            <w:tcW w:w="1260"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61F93856" w14:textId="77777777" w:rsidR="002E3125" w:rsidRPr="009A348D" w:rsidRDefault="005F0C50" w:rsidP="002E3125">
            <w:pPr>
              <w:rPr>
                <w:rFonts w:ascii="Arial" w:hAnsi="Arial" w:cs="Arial"/>
                <w:szCs w:val="16"/>
              </w:rPr>
            </w:pPr>
            <w:r>
              <w:rPr>
                <w:rFonts w:ascii="Arial" w:hAnsi="Arial" w:cs="Arial"/>
                <w:szCs w:val="16"/>
              </w:rPr>
              <w:t xml:space="preserve">2. </w:t>
            </w:r>
            <w:proofErr w:type="gramStart"/>
            <w:r>
              <w:rPr>
                <w:rFonts w:ascii="Arial" w:hAnsi="Arial" w:cs="Arial"/>
                <w:szCs w:val="16"/>
              </w:rPr>
              <w:t xml:space="preserve">Date </w:t>
            </w:r>
            <w:r w:rsidR="002E3125" w:rsidRPr="009A348D">
              <w:rPr>
                <w:rFonts w:ascii="Arial" w:hAnsi="Arial" w:cs="Arial"/>
                <w:szCs w:val="16"/>
              </w:rPr>
              <w:t xml:space="preserve"> Reported</w:t>
            </w:r>
            <w:proofErr w:type="gramEnd"/>
            <w:r w:rsidR="002E3125" w:rsidRPr="009A348D">
              <w:rPr>
                <w:rFonts w:ascii="Arial" w:hAnsi="Arial" w:cs="Arial"/>
                <w:szCs w:val="16"/>
              </w:rPr>
              <w:t>:</w:t>
            </w:r>
          </w:p>
        </w:tc>
        <w:tc>
          <w:tcPr>
            <w:tcW w:w="1572"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30F3299D" w14:textId="77777777" w:rsidR="002E3125" w:rsidRPr="009A348D" w:rsidRDefault="005F0C50" w:rsidP="002E3125">
            <w:pPr>
              <w:rPr>
                <w:rFonts w:ascii="Arial" w:hAnsi="Arial" w:cs="Arial"/>
                <w:szCs w:val="16"/>
              </w:rPr>
            </w:pPr>
            <w:r>
              <w:rPr>
                <w:rFonts w:ascii="Arial" w:hAnsi="Arial" w:cs="Arial"/>
                <w:szCs w:val="16"/>
              </w:rPr>
              <w:t>Time Initial</w:t>
            </w:r>
            <w:r w:rsidR="002E3125" w:rsidRPr="009A348D">
              <w:rPr>
                <w:rFonts w:ascii="Arial" w:hAnsi="Arial" w:cs="Arial"/>
                <w:szCs w:val="16"/>
              </w:rPr>
              <w:t>Reported (am or pm):</w:t>
            </w:r>
          </w:p>
        </w:tc>
      </w:tr>
      <w:tr w:rsidR="002E3125" w:rsidRPr="00044B25" w14:paraId="46E1EBB4" w14:textId="77777777" w:rsidTr="00745CB3">
        <w:trPr>
          <w:trHeight w:hRule="exact" w:val="204"/>
          <w:jc w:val="center"/>
        </w:trPr>
        <w:tc>
          <w:tcPr>
            <w:tcW w:w="7513" w:type="dxa"/>
            <w:gridSpan w:val="10"/>
            <w:tcBorders>
              <w:top w:val="single" w:sz="4" w:space="0" w:color="C0C0C0"/>
              <w:left w:val="single" w:sz="4" w:space="0" w:color="C0C0C0"/>
              <w:bottom w:val="single" w:sz="4" w:space="0" w:color="C0C0C0"/>
              <w:right w:val="single" w:sz="4" w:space="0" w:color="C0C0C0"/>
            </w:tcBorders>
            <w:shd w:val="clear" w:color="auto" w:fill="FFFFFF"/>
            <w:vAlign w:val="center"/>
          </w:tcPr>
          <w:p w14:paraId="6648F167" w14:textId="77777777" w:rsidR="002E3125" w:rsidRPr="009A348D" w:rsidRDefault="002E3125" w:rsidP="002E3125">
            <w:pPr>
              <w:rPr>
                <w:rFonts w:ascii="Arial" w:hAnsi="Arial" w:cs="Arial"/>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c>
          <w:tcPr>
            <w:tcW w:w="1260"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1761E4A5" w14:textId="77777777" w:rsidR="002E3125" w:rsidRPr="009A348D" w:rsidRDefault="002E3125" w:rsidP="002E3125">
            <w:pPr>
              <w:rPr>
                <w:rFonts w:ascii="Arial" w:hAnsi="Arial" w:cs="Arial"/>
                <w:szCs w:val="16"/>
              </w:rPr>
            </w:pPr>
            <w:r w:rsidRPr="009A348D">
              <w:rPr>
                <w:rFonts w:ascii="Arial" w:hAnsi="Arial" w:cs="Arial"/>
                <w:szCs w:val="16"/>
              </w:rPr>
              <w:fldChar w:fldCharType="begin">
                <w:ffData>
                  <w:name w:val=""/>
                  <w:enabled/>
                  <w:calcOnExit w:val="0"/>
                  <w:textInput>
                    <w:type w:val="date"/>
                    <w:format w:val="M/d/yyyy"/>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c>
          <w:tcPr>
            <w:tcW w:w="1572"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218D5AD2" w14:textId="77777777" w:rsidR="002E3125" w:rsidRPr="009A348D" w:rsidRDefault="002E3125" w:rsidP="002E3125">
            <w:pPr>
              <w:rPr>
                <w:rFonts w:ascii="Arial" w:hAnsi="Arial" w:cs="Arial"/>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r>
      <w:tr w:rsidR="002E3125" w:rsidRPr="00044B25" w14:paraId="264A4F6E" w14:textId="77777777" w:rsidTr="00745CB3">
        <w:trPr>
          <w:trHeight w:hRule="exact" w:val="204"/>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D9D9D9"/>
            <w:vAlign w:val="center"/>
          </w:tcPr>
          <w:p w14:paraId="641C21D2" w14:textId="77777777" w:rsidR="002E3125" w:rsidRPr="00375F37" w:rsidRDefault="00E1128F" w:rsidP="002E3125">
            <w:pPr>
              <w:rPr>
                <w:rFonts w:ascii="Arial" w:hAnsi="Arial" w:cs="Arial"/>
                <w:b/>
                <w:szCs w:val="16"/>
              </w:rPr>
            </w:pPr>
            <w:r>
              <w:rPr>
                <w:rFonts w:ascii="Arial" w:hAnsi="Arial" w:cs="Arial"/>
                <w:b/>
                <w:szCs w:val="16"/>
              </w:rPr>
              <w:t>II. Description of U</w:t>
            </w:r>
            <w:r w:rsidR="002E3125" w:rsidRPr="00375F37">
              <w:rPr>
                <w:rFonts w:ascii="Arial" w:hAnsi="Arial" w:cs="Arial"/>
                <w:b/>
                <w:szCs w:val="16"/>
              </w:rPr>
              <w:t>pset</w:t>
            </w:r>
          </w:p>
        </w:tc>
      </w:tr>
      <w:tr w:rsidR="00141AA1" w:rsidRPr="00044B25" w14:paraId="6FF88D1D" w14:textId="77777777" w:rsidTr="0091443A">
        <w:trPr>
          <w:trHeight w:hRule="exact" w:val="204"/>
          <w:jc w:val="center"/>
        </w:trPr>
        <w:tc>
          <w:tcPr>
            <w:tcW w:w="5172"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14:paraId="0BD5F625" w14:textId="77777777" w:rsidR="00141AA1" w:rsidRPr="00293672" w:rsidRDefault="00141AA1" w:rsidP="002E3125">
            <w:pPr>
              <w:rPr>
                <w:rFonts w:ascii="Arial" w:hAnsi="Arial" w:cs="Arial"/>
                <w:szCs w:val="16"/>
              </w:rPr>
            </w:pPr>
            <w:r>
              <w:rPr>
                <w:rFonts w:ascii="Arial" w:hAnsi="Arial" w:cs="Arial"/>
                <w:szCs w:val="16"/>
              </w:rPr>
              <w:t xml:space="preserve">1. Date </w:t>
            </w:r>
          </w:p>
        </w:tc>
        <w:tc>
          <w:tcPr>
            <w:tcW w:w="1081" w:type="dxa"/>
            <w:gridSpan w:val="2"/>
            <w:tcBorders>
              <w:top w:val="single" w:sz="4" w:space="0" w:color="C0C0C0"/>
              <w:left w:val="single" w:sz="4" w:space="0" w:color="C0C0C0"/>
              <w:bottom w:val="single" w:sz="4" w:space="0" w:color="C0C0C0"/>
              <w:right w:val="single" w:sz="4" w:space="0" w:color="C0C0C0"/>
            </w:tcBorders>
            <w:shd w:val="clear" w:color="auto" w:fill="FFFFFF"/>
          </w:tcPr>
          <w:p w14:paraId="2A50B259" w14:textId="77777777" w:rsidR="00141AA1" w:rsidRPr="00293672" w:rsidRDefault="00141AA1" w:rsidP="002E3125">
            <w:pPr>
              <w:rPr>
                <w:rFonts w:ascii="Arial" w:hAnsi="Arial" w:cs="Arial"/>
                <w:b/>
                <w:szCs w:val="16"/>
              </w:rPr>
            </w:pPr>
            <w:r>
              <w:rPr>
                <w:rFonts w:ascii="Arial" w:hAnsi="Arial" w:cs="Arial"/>
                <w:szCs w:val="16"/>
              </w:rPr>
              <w:t xml:space="preserve">2. </w:t>
            </w:r>
            <w:r w:rsidRPr="009A348D">
              <w:rPr>
                <w:rFonts w:ascii="Arial" w:hAnsi="Arial" w:cs="Arial"/>
                <w:szCs w:val="16"/>
              </w:rPr>
              <w:t>Time Initially Reported (am or pm):</w:t>
            </w:r>
          </w:p>
        </w:tc>
        <w:tc>
          <w:tcPr>
            <w:tcW w:w="4092" w:type="dxa"/>
            <w:gridSpan w:val="9"/>
            <w:tcBorders>
              <w:top w:val="single" w:sz="4" w:space="0" w:color="C0C0C0"/>
              <w:left w:val="single" w:sz="4" w:space="0" w:color="C0C0C0"/>
              <w:bottom w:val="single" w:sz="4" w:space="0" w:color="C0C0C0"/>
              <w:right w:val="single" w:sz="4" w:space="0" w:color="C0C0C0"/>
            </w:tcBorders>
            <w:shd w:val="clear" w:color="auto" w:fill="FFFFFF"/>
            <w:vAlign w:val="center"/>
          </w:tcPr>
          <w:p w14:paraId="74D6D00E" w14:textId="77777777" w:rsidR="00141AA1" w:rsidRPr="00293672" w:rsidRDefault="00141AA1" w:rsidP="0080752B">
            <w:pPr>
              <w:rPr>
                <w:rFonts w:ascii="Arial" w:hAnsi="Arial" w:cs="Arial"/>
                <w:szCs w:val="16"/>
              </w:rPr>
            </w:pPr>
            <w:r>
              <w:rPr>
                <w:rFonts w:ascii="Arial" w:hAnsi="Arial" w:cs="Arial"/>
                <w:szCs w:val="16"/>
              </w:rPr>
              <w:t>3. Duration of U</w:t>
            </w:r>
            <w:r w:rsidRPr="00293672">
              <w:rPr>
                <w:rFonts w:ascii="Arial" w:hAnsi="Arial" w:cs="Arial"/>
                <w:szCs w:val="16"/>
              </w:rPr>
              <w:t>pset:</w:t>
            </w:r>
          </w:p>
        </w:tc>
      </w:tr>
      <w:tr w:rsidR="00141AA1" w:rsidRPr="00044B25" w14:paraId="0A09B177" w14:textId="77777777" w:rsidTr="0091443A">
        <w:trPr>
          <w:trHeight w:hRule="exact" w:val="204"/>
          <w:jc w:val="center"/>
        </w:trPr>
        <w:tc>
          <w:tcPr>
            <w:tcW w:w="5172"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14:paraId="2D4A7E42" w14:textId="77777777" w:rsidR="00141AA1" w:rsidRPr="009A348D" w:rsidRDefault="00141AA1" w:rsidP="002E3125">
            <w:pPr>
              <w:rPr>
                <w:rFonts w:ascii="Arial" w:hAnsi="Arial" w:cs="Arial"/>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tc>
        <w:tc>
          <w:tcPr>
            <w:tcW w:w="1081" w:type="dxa"/>
            <w:gridSpan w:val="2"/>
            <w:tcBorders>
              <w:top w:val="single" w:sz="4" w:space="0" w:color="C0C0C0"/>
              <w:left w:val="single" w:sz="4" w:space="0" w:color="C0C0C0"/>
              <w:bottom w:val="single" w:sz="4" w:space="0" w:color="C0C0C0"/>
              <w:right w:val="single" w:sz="4" w:space="0" w:color="C0C0C0"/>
            </w:tcBorders>
            <w:shd w:val="clear" w:color="auto" w:fill="FFFFFF"/>
          </w:tcPr>
          <w:p w14:paraId="1DDA7309" w14:textId="77777777" w:rsidR="00141AA1" w:rsidRDefault="00141AA1" w:rsidP="002E3125">
            <w:pPr>
              <w:rPr>
                <w:rFonts w:ascii="Arial" w:hAnsi="Arial" w:cs="Arial"/>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tc>
        <w:tc>
          <w:tcPr>
            <w:tcW w:w="4092" w:type="dxa"/>
            <w:gridSpan w:val="9"/>
            <w:tcBorders>
              <w:top w:val="single" w:sz="4" w:space="0" w:color="C0C0C0"/>
              <w:left w:val="single" w:sz="4" w:space="0" w:color="C0C0C0"/>
              <w:bottom w:val="single" w:sz="4" w:space="0" w:color="C0C0C0"/>
              <w:right w:val="single" w:sz="4" w:space="0" w:color="C0C0C0"/>
            </w:tcBorders>
            <w:shd w:val="clear" w:color="auto" w:fill="FFFFFF"/>
            <w:vAlign w:val="center"/>
          </w:tcPr>
          <w:p w14:paraId="607BD791" w14:textId="77777777" w:rsidR="00141AA1" w:rsidRDefault="00141AA1" w:rsidP="002E3125">
            <w:pPr>
              <w:rPr>
                <w:rFonts w:ascii="Arial" w:hAnsi="Arial" w:cs="Arial"/>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tc>
      </w:tr>
      <w:tr w:rsidR="002E3125" w:rsidRPr="00044B25" w14:paraId="4908EE73" w14:textId="77777777" w:rsidTr="00745CB3">
        <w:trPr>
          <w:trHeight w:hRule="exact" w:val="204"/>
          <w:jc w:val="center"/>
        </w:trPr>
        <w:tc>
          <w:tcPr>
            <w:tcW w:w="5172"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14:paraId="30E9E944" w14:textId="77777777" w:rsidR="002E3125" w:rsidRPr="00293672" w:rsidRDefault="00141AA1" w:rsidP="00745CB3">
            <w:pPr>
              <w:rPr>
                <w:rFonts w:ascii="Arial" w:hAnsi="Arial" w:cs="Arial"/>
                <w:szCs w:val="16"/>
              </w:rPr>
            </w:pPr>
            <w:r>
              <w:rPr>
                <w:rFonts w:ascii="Arial" w:hAnsi="Arial" w:cs="Arial"/>
                <w:szCs w:val="16"/>
              </w:rPr>
              <w:t>4</w:t>
            </w:r>
            <w:r w:rsidR="002E3125" w:rsidRPr="00293672">
              <w:rPr>
                <w:rFonts w:ascii="Arial" w:hAnsi="Arial" w:cs="Arial"/>
                <w:szCs w:val="16"/>
              </w:rPr>
              <w:t xml:space="preserve">. </w:t>
            </w:r>
            <w:r w:rsidR="0080752B">
              <w:rPr>
                <w:rFonts w:ascii="Arial" w:hAnsi="Arial" w:cs="Arial"/>
                <w:szCs w:val="16"/>
              </w:rPr>
              <w:t>Describe Location of Upset (A</w:t>
            </w:r>
            <w:r w:rsidR="00C42B49">
              <w:rPr>
                <w:rFonts w:ascii="Arial" w:hAnsi="Arial" w:cs="Arial"/>
                <w:szCs w:val="16"/>
              </w:rPr>
              <w:t>rea</w:t>
            </w:r>
            <w:r w:rsidR="002E3125" w:rsidRPr="00293672">
              <w:rPr>
                <w:rFonts w:ascii="Arial" w:hAnsi="Arial" w:cs="Arial"/>
                <w:szCs w:val="16"/>
              </w:rPr>
              <w:t>):</w:t>
            </w:r>
          </w:p>
        </w:tc>
        <w:tc>
          <w:tcPr>
            <w:tcW w:w="5173" w:type="dxa"/>
            <w:gridSpan w:val="11"/>
            <w:tcBorders>
              <w:top w:val="single" w:sz="4" w:space="0" w:color="C0C0C0"/>
              <w:left w:val="single" w:sz="4" w:space="0" w:color="C0C0C0"/>
              <w:bottom w:val="single" w:sz="4" w:space="0" w:color="C0C0C0"/>
              <w:right w:val="single" w:sz="4" w:space="0" w:color="C0C0C0"/>
            </w:tcBorders>
            <w:shd w:val="clear" w:color="auto" w:fill="FFFFFF"/>
          </w:tcPr>
          <w:p w14:paraId="18A690AD" w14:textId="77777777" w:rsidR="002E3125" w:rsidRDefault="00141AA1" w:rsidP="00745CB3">
            <w:pPr>
              <w:rPr>
                <w:rFonts w:ascii="Arial" w:hAnsi="Arial" w:cs="Arial"/>
                <w:szCs w:val="16"/>
              </w:rPr>
            </w:pPr>
            <w:r>
              <w:rPr>
                <w:rFonts w:ascii="Arial" w:hAnsi="Arial" w:cs="Arial"/>
                <w:szCs w:val="16"/>
              </w:rPr>
              <w:t>5</w:t>
            </w:r>
            <w:r w:rsidR="0080752B">
              <w:rPr>
                <w:rFonts w:ascii="Arial" w:hAnsi="Arial" w:cs="Arial"/>
                <w:szCs w:val="16"/>
              </w:rPr>
              <w:t>. Describe Type of U</w:t>
            </w:r>
            <w:r w:rsidR="002E3125" w:rsidRPr="006C631D">
              <w:rPr>
                <w:rFonts w:ascii="Arial" w:hAnsi="Arial" w:cs="Arial"/>
                <w:szCs w:val="16"/>
              </w:rPr>
              <w:t>pset:</w:t>
            </w:r>
          </w:p>
        </w:tc>
      </w:tr>
      <w:tr w:rsidR="002E3125" w:rsidRPr="00044B25" w14:paraId="650FF026" w14:textId="77777777" w:rsidTr="00745CB3">
        <w:trPr>
          <w:trHeight w:hRule="exact" w:val="204"/>
          <w:jc w:val="center"/>
        </w:trPr>
        <w:tc>
          <w:tcPr>
            <w:tcW w:w="5172"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14:paraId="76B0950E" w14:textId="77777777" w:rsidR="002E3125" w:rsidRDefault="002E3125" w:rsidP="00745CB3">
            <w:pPr>
              <w:rPr>
                <w:rFonts w:ascii="Arial" w:hAnsi="Arial" w:cs="Arial"/>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c>
          <w:tcPr>
            <w:tcW w:w="5173" w:type="dxa"/>
            <w:gridSpan w:val="11"/>
            <w:tcBorders>
              <w:top w:val="single" w:sz="4" w:space="0" w:color="C0C0C0"/>
              <w:left w:val="single" w:sz="4" w:space="0" w:color="C0C0C0"/>
              <w:bottom w:val="single" w:sz="4" w:space="0" w:color="C0C0C0"/>
              <w:right w:val="single" w:sz="4" w:space="0" w:color="C0C0C0"/>
            </w:tcBorders>
            <w:shd w:val="clear" w:color="auto" w:fill="FFFFFF"/>
          </w:tcPr>
          <w:p w14:paraId="6F532DC6" w14:textId="77777777" w:rsidR="002E3125" w:rsidRDefault="002E3125" w:rsidP="00745CB3">
            <w:pPr>
              <w:rPr>
                <w:rFonts w:ascii="Arial" w:hAnsi="Arial" w:cs="Arial"/>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r>
      <w:tr w:rsidR="00375F37" w:rsidRPr="00044B25" w14:paraId="79549661" w14:textId="77777777" w:rsidTr="00745CB3">
        <w:trPr>
          <w:trHeight w:hRule="exact" w:val="204"/>
          <w:jc w:val="center"/>
        </w:trPr>
        <w:tc>
          <w:tcPr>
            <w:tcW w:w="5172"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14:paraId="2F7CDF50" w14:textId="77777777" w:rsidR="00375F37" w:rsidRPr="009A348D" w:rsidRDefault="00141AA1" w:rsidP="00745CB3">
            <w:pPr>
              <w:rPr>
                <w:rFonts w:ascii="Arial" w:hAnsi="Arial" w:cs="Arial"/>
                <w:szCs w:val="16"/>
              </w:rPr>
            </w:pPr>
            <w:r>
              <w:rPr>
                <w:rFonts w:ascii="Arial" w:hAnsi="Arial" w:cs="Arial"/>
                <w:szCs w:val="16"/>
              </w:rPr>
              <w:t>6</w:t>
            </w:r>
            <w:r w:rsidR="0080752B">
              <w:rPr>
                <w:rFonts w:ascii="Arial" w:hAnsi="Arial" w:cs="Arial"/>
                <w:szCs w:val="16"/>
              </w:rPr>
              <w:t>. Describe Cause of U</w:t>
            </w:r>
            <w:r w:rsidR="00375F37" w:rsidRPr="006C631D">
              <w:rPr>
                <w:rFonts w:ascii="Arial" w:hAnsi="Arial" w:cs="Arial"/>
                <w:szCs w:val="16"/>
              </w:rPr>
              <w:t>pset:</w:t>
            </w:r>
          </w:p>
        </w:tc>
        <w:tc>
          <w:tcPr>
            <w:tcW w:w="5173" w:type="dxa"/>
            <w:gridSpan w:val="11"/>
            <w:tcBorders>
              <w:top w:val="single" w:sz="4" w:space="0" w:color="C0C0C0"/>
              <w:left w:val="single" w:sz="4" w:space="0" w:color="C0C0C0"/>
              <w:bottom w:val="single" w:sz="4" w:space="0" w:color="C0C0C0"/>
              <w:right w:val="single" w:sz="4" w:space="0" w:color="C0C0C0"/>
            </w:tcBorders>
            <w:shd w:val="clear" w:color="auto" w:fill="FFFFFF"/>
            <w:vAlign w:val="center"/>
          </w:tcPr>
          <w:p w14:paraId="648FBD0D" w14:textId="77777777" w:rsidR="00375F37" w:rsidRPr="009A348D" w:rsidRDefault="00375F37" w:rsidP="00745CB3">
            <w:pPr>
              <w:rPr>
                <w:rFonts w:ascii="Arial" w:hAnsi="Arial" w:cs="Arial"/>
                <w:szCs w:val="16"/>
              </w:rPr>
            </w:pPr>
          </w:p>
        </w:tc>
      </w:tr>
      <w:tr w:rsidR="00E1128F" w:rsidRPr="00044B25" w14:paraId="7AED4039" w14:textId="77777777" w:rsidTr="00E1128F">
        <w:trPr>
          <w:trHeight w:hRule="exact" w:val="537"/>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14:paraId="3D19EE57" w14:textId="77777777" w:rsidR="00E1128F" w:rsidRDefault="00E1128F" w:rsidP="00745CB3">
            <w:pPr>
              <w:rPr>
                <w:rFonts w:ascii="Arial" w:hAnsi="Arial" w:cs="Arial"/>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9A348D">
              <w:rPr>
                <w:rFonts w:ascii="Arial" w:hAnsi="Arial" w:cs="Arial"/>
                <w:szCs w:val="16"/>
              </w:rPr>
              <w:fldChar w:fldCharType="end"/>
            </w:r>
          </w:p>
          <w:p w14:paraId="26D9570C" w14:textId="77777777" w:rsidR="00E1128F" w:rsidRDefault="00E1128F" w:rsidP="00745CB3">
            <w:pPr>
              <w:rPr>
                <w:rFonts w:ascii="Arial" w:hAnsi="Arial" w:cs="Arial"/>
                <w:szCs w:val="16"/>
              </w:rPr>
            </w:pPr>
          </w:p>
        </w:tc>
      </w:tr>
      <w:tr w:rsidR="00E96694" w:rsidRPr="00044B25" w14:paraId="1140684D" w14:textId="77777777" w:rsidTr="00745CB3">
        <w:trPr>
          <w:trHeight w:hRule="exact" w:val="204"/>
          <w:jc w:val="center"/>
        </w:trPr>
        <w:tc>
          <w:tcPr>
            <w:tcW w:w="7513" w:type="dxa"/>
            <w:gridSpan w:val="10"/>
            <w:tcBorders>
              <w:top w:val="single" w:sz="4" w:space="0" w:color="C0C0C0"/>
              <w:left w:val="single" w:sz="4" w:space="0" w:color="C0C0C0"/>
              <w:bottom w:val="single" w:sz="4" w:space="0" w:color="C0C0C0"/>
              <w:right w:val="single" w:sz="4" w:space="0" w:color="C0C0C0"/>
            </w:tcBorders>
            <w:shd w:val="clear" w:color="auto" w:fill="FFFFFF"/>
            <w:vAlign w:val="center"/>
          </w:tcPr>
          <w:p w14:paraId="7AC5B4E1" w14:textId="77777777" w:rsidR="00E96694" w:rsidRPr="009A348D" w:rsidRDefault="00141AA1" w:rsidP="00745CB3">
            <w:pPr>
              <w:rPr>
                <w:rFonts w:ascii="Arial" w:hAnsi="Arial" w:cs="Arial"/>
                <w:szCs w:val="16"/>
              </w:rPr>
            </w:pPr>
            <w:r>
              <w:rPr>
                <w:rFonts w:ascii="Arial" w:hAnsi="Arial" w:cs="Arial"/>
                <w:szCs w:val="16"/>
              </w:rPr>
              <w:t>7</w:t>
            </w:r>
            <w:r w:rsidR="00E96694" w:rsidRPr="006C631D">
              <w:rPr>
                <w:rFonts w:ascii="Arial" w:hAnsi="Arial" w:cs="Arial"/>
                <w:szCs w:val="16"/>
              </w:rPr>
              <w:t xml:space="preserve">. </w:t>
            </w:r>
            <w:r w:rsidR="00E1128F">
              <w:rPr>
                <w:rFonts w:ascii="Arial" w:hAnsi="Arial" w:cs="Arial"/>
                <w:szCs w:val="16"/>
              </w:rPr>
              <w:t>Was a sample taken d</w:t>
            </w:r>
            <w:r w:rsidR="00E96694">
              <w:rPr>
                <w:rFonts w:ascii="Arial" w:hAnsi="Arial" w:cs="Arial"/>
                <w:szCs w:val="16"/>
              </w:rPr>
              <w:t>uring the upset? If yes, include a copy of the sample analysis with the report.</w:t>
            </w:r>
          </w:p>
        </w:tc>
        <w:tc>
          <w:tcPr>
            <w:tcW w:w="1260"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0DB9046B" w14:textId="77777777" w:rsidR="00E96694" w:rsidRPr="009A348D" w:rsidRDefault="00E96694" w:rsidP="00745CB3">
            <w:pPr>
              <w:rPr>
                <w:rFonts w:ascii="Arial" w:hAnsi="Arial" w:cs="Arial"/>
                <w:szCs w:val="16"/>
              </w:rPr>
            </w:pPr>
            <w:r w:rsidRPr="002F1AFE">
              <w:rPr>
                <w:rFonts w:ascii="Arial" w:hAnsi="Arial" w:cs="Arial"/>
                <w:szCs w:val="16"/>
              </w:rPr>
              <w:fldChar w:fldCharType="begin">
                <w:ffData>
                  <w:name w:val="Check15"/>
                  <w:enabled/>
                  <w:calcOnExit w:val="0"/>
                  <w:checkBox>
                    <w:sizeAuto/>
                    <w:default w:val="0"/>
                  </w:checkBox>
                </w:ffData>
              </w:fldChar>
            </w:r>
            <w:r w:rsidRPr="002F1AFE">
              <w:rPr>
                <w:rFonts w:ascii="Arial" w:hAnsi="Arial" w:cs="Arial"/>
                <w:szCs w:val="16"/>
              </w:rPr>
              <w:instrText xml:space="preserve"> FORMCHECKBOX </w:instrText>
            </w:r>
            <w:r w:rsidRPr="002F1AFE">
              <w:rPr>
                <w:rFonts w:ascii="Arial" w:hAnsi="Arial" w:cs="Arial"/>
                <w:szCs w:val="16"/>
              </w:rPr>
            </w:r>
            <w:r w:rsidRPr="002F1AFE">
              <w:rPr>
                <w:rFonts w:ascii="Arial" w:hAnsi="Arial" w:cs="Arial"/>
                <w:szCs w:val="16"/>
              </w:rPr>
              <w:fldChar w:fldCharType="end"/>
            </w:r>
            <w:r w:rsidRPr="002F1AFE">
              <w:rPr>
                <w:rFonts w:ascii="Arial" w:hAnsi="Arial" w:cs="Arial"/>
                <w:szCs w:val="16"/>
              </w:rPr>
              <w:t xml:space="preserve"> Yes</w:t>
            </w:r>
          </w:p>
        </w:tc>
        <w:tc>
          <w:tcPr>
            <w:tcW w:w="1572"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0DEB26E9" w14:textId="77777777" w:rsidR="00E96694" w:rsidRPr="009A348D" w:rsidRDefault="00E96694" w:rsidP="00745CB3">
            <w:pPr>
              <w:rPr>
                <w:rFonts w:ascii="Arial" w:hAnsi="Arial" w:cs="Arial"/>
                <w:szCs w:val="16"/>
              </w:rPr>
            </w:pPr>
            <w:r w:rsidRPr="002F1AFE">
              <w:rPr>
                <w:rFonts w:ascii="Arial" w:hAnsi="Arial" w:cs="Arial"/>
                <w:szCs w:val="16"/>
              </w:rPr>
              <w:fldChar w:fldCharType="begin">
                <w:ffData>
                  <w:name w:val="Check16"/>
                  <w:enabled/>
                  <w:calcOnExit w:val="0"/>
                  <w:checkBox>
                    <w:sizeAuto/>
                    <w:default w:val="0"/>
                  </w:checkBox>
                </w:ffData>
              </w:fldChar>
            </w:r>
            <w:r w:rsidRPr="002F1AFE">
              <w:rPr>
                <w:rFonts w:ascii="Arial" w:hAnsi="Arial" w:cs="Arial"/>
                <w:szCs w:val="16"/>
              </w:rPr>
              <w:instrText xml:space="preserve"> FORMCHECKBOX </w:instrText>
            </w:r>
            <w:r w:rsidRPr="002F1AFE">
              <w:rPr>
                <w:rFonts w:ascii="Arial" w:hAnsi="Arial" w:cs="Arial"/>
                <w:szCs w:val="16"/>
              </w:rPr>
            </w:r>
            <w:r w:rsidRPr="002F1AFE">
              <w:rPr>
                <w:rFonts w:ascii="Arial" w:hAnsi="Arial" w:cs="Arial"/>
                <w:szCs w:val="16"/>
              </w:rPr>
              <w:fldChar w:fldCharType="end"/>
            </w:r>
            <w:r w:rsidRPr="002F1AFE">
              <w:rPr>
                <w:rFonts w:ascii="Arial" w:hAnsi="Arial" w:cs="Arial"/>
                <w:szCs w:val="16"/>
              </w:rPr>
              <w:t xml:space="preserve"> No</w:t>
            </w:r>
          </w:p>
        </w:tc>
      </w:tr>
      <w:tr w:rsidR="00E96694" w:rsidRPr="00044B25" w14:paraId="4AC7E4EE" w14:textId="77777777" w:rsidTr="00745CB3">
        <w:trPr>
          <w:trHeight w:hRule="exact" w:val="204"/>
          <w:jc w:val="center"/>
        </w:trPr>
        <w:tc>
          <w:tcPr>
            <w:tcW w:w="7513" w:type="dxa"/>
            <w:gridSpan w:val="10"/>
            <w:tcBorders>
              <w:top w:val="single" w:sz="4" w:space="0" w:color="C0C0C0"/>
              <w:left w:val="single" w:sz="4" w:space="0" w:color="C0C0C0"/>
              <w:bottom w:val="single" w:sz="4" w:space="0" w:color="C0C0C0"/>
              <w:right w:val="single" w:sz="4" w:space="0" w:color="C0C0C0"/>
            </w:tcBorders>
            <w:shd w:val="clear" w:color="auto" w:fill="FFFFFF"/>
            <w:vAlign w:val="center"/>
          </w:tcPr>
          <w:p w14:paraId="6EEE1987" w14:textId="77777777" w:rsidR="00E96694" w:rsidRDefault="00141AA1" w:rsidP="00745CB3">
            <w:pPr>
              <w:rPr>
                <w:rFonts w:ascii="Arial" w:hAnsi="Arial" w:cs="Arial"/>
                <w:szCs w:val="16"/>
              </w:rPr>
            </w:pPr>
            <w:r>
              <w:rPr>
                <w:rFonts w:ascii="Arial" w:hAnsi="Arial" w:cs="Arial"/>
                <w:szCs w:val="16"/>
              </w:rPr>
              <w:t>8</w:t>
            </w:r>
            <w:r w:rsidR="00E96694" w:rsidRPr="006C631D">
              <w:rPr>
                <w:rFonts w:ascii="Arial" w:hAnsi="Arial" w:cs="Arial"/>
                <w:szCs w:val="16"/>
              </w:rPr>
              <w:t xml:space="preserve">. </w:t>
            </w:r>
            <w:r w:rsidR="0080752B">
              <w:rPr>
                <w:rFonts w:ascii="Arial" w:hAnsi="Arial" w:cs="Arial"/>
                <w:szCs w:val="16"/>
              </w:rPr>
              <w:t>Describe How the U</w:t>
            </w:r>
            <w:r w:rsidR="00E96694">
              <w:rPr>
                <w:rFonts w:ascii="Arial" w:hAnsi="Arial" w:cs="Arial"/>
                <w:szCs w:val="16"/>
              </w:rPr>
              <w:t>pse</w:t>
            </w:r>
            <w:r w:rsidR="00E96694" w:rsidRPr="006C631D">
              <w:rPr>
                <w:rFonts w:ascii="Arial" w:hAnsi="Arial" w:cs="Arial"/>
                <w:szCs w:val="16"/>
              </w:rPr>
              <w:t>t</w:t>
            </w:r>
            <w:r w:rsidR="0080752B">
              <w:rPr>
                <w:rFonts w:ascii="Arial" w:hAnsi="Arial" w:cs="Arial"/>
                <w:szCs w:val="16"/>
              </w:rPr>
              <w:t xml:space="preserve"> was C</w:t>
            </w:r>
            <w:r w:rsidR="00E96694">
              <w:rPr>
                <w:rFonts w:ascii="Arial" w:hAnsi="Arial" w:cs="Arial"/>
                <w:szCs w:val="16"/>
              </w:rPr>
              <w:t>orrected</w:t>
            </w:r>
            <w:r w:rsidR="00E96694" w:rsidRPr="006C631D">
              <w:rPr>
                <w:rFonts w:ascii="Arial" w:hAnsi="Arial" w:cs="Arial"/>
                <w:szCs w:val="16"/>
              </w:rPr>
              <w:t>:</w:t>
            </w:r>
          </w:p>
        </w:tc>
        <w:tc>
          <w:tcPr>
            <w:tcW w:w="1260"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3F563BCA" w14:textId="77777777" w:rsidR="00E96694" w:rsidRPr="002F1AFE" w:rsidRDefault="00E96694" w:rsidP="00745CB3">
            <w:pPr>
              <w:rPr>
                <w:rFonts w:ascii="Arial" w:hAnsi="Arial" w:cs="Arial"/>
                <w:szCs w:val="16"/>
              </w:rPr>
            </w:pPr>
          </w:p>
        </w:tc>
        <w:tc>
          <w:tcPr>
            <w:tcW w:w="1572"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14:paraId="6A409603" w14:textId="77777777" w:rsidR="00E96694" w:rsidRPr="002F1AFE" w:rsidRDefault="00E96694" w:rsidP="00745CB3">
            <w:pPr>
              <w:rPr>
                <w:rFonts w:ascii="Arial" w:hAnsi="Arial" w:cs="Arial"/>
                <w:szCs w:val="16"/>
              </w:rPr>
            </w:pPr>
          </w:p>
        </w:tc>
      </w:tr>
      <w:tr w:rsidR="00375F37" w:rsidRPr="00044B25" w14:paraId="14881FCE" w14:textId="77777777" w:rsidTr="00745CB3">
        <w:trPr>
          <w:trHeight w:hRule="exact" w:val="204"/>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14:paraId="71A65141" w14:textId="77777777" w:rsidR="00375F37" w:rsidRPr="002F1AFE" w:rsidRDefault="00375F37" w:rsidP="00745CB3">
            <w:pPr>
              <w:rPr>
                <w:rFonts w:ascii="Arial" w:hAnsi="Arial" w:cs="Arial"/>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r>
      <w:tr w:rsidR="00375F37" w:rsidRPr="00044B25" w14:paraId="30DAAA0C" w14:textId="77777777" w:rsidTr="00745CB3">
        <w:trPr>
          <w:trHeight w:hRule="exact" w:val="204"/>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D9D9D9"/>
            <w:vAlign w:val="center"/>
          </w:tcPr>
          <w:p w14:paraId="4538D89C" w14:textId="77777777" w:rsidR="00375F37" w:rsidRPr="00375F37" w:rsidRDefault="00375F37" w:rsidP="00745CB3">
            <w:pPr>
              <w:rPr>
                <w:rFonts w:ascii="Arial" w:hAnsi="Arial" w:cs="Arial"/>
                <w:b/>
                <w:szCs w:val="16"/>
              </w:rPr>
            </w:pPr>
            <w:r>
              <w:rPr>
                <w:rFonts w:ascii="Arial" w:hAnsi="Arial" w:cs="Arial"/>
                <w:b/>
                <w:szCs w:val="16"/>
              </w:rPr>
              <w:t>IV. Compliance Status</w:t>
            </w:r>
          </w:p>
        </w:tc>
      </w:tr>
      <w:tr w:rsidR="00375F37" w:rsidRPr="00044B25" w14:paraId="7732A93E" w14:textId="77777777" w:rsidTr="00745CB3">
        <w:trPr>
          <w:trHeight w:hRule="exact" w:val="204"/>
          <w:jc w:val="center"/>
        </w:trPr>
        <w:tc>
          <w:tcPr>
            <w:tcW w:w="5172"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14:paraId="4FBA4BE0" w14:textId="77777777" w:rsidR="00375F37" w:rsidRPr="00375F37" w:rsidRDefault="00375F37" w:rsidP="00745CB3">
            <w:pPr>
              <w:rPr>
                <w:rFonts w:ascii="Arial" w:hAnsi="Arial" w:cs="Arial"/>
                <w:szCs w:val="16"/>
              </w:rPr>
            </w:pPr>
            <w:r w:rsidRPr="00375F37">
              <w:rPr>
                <w:rFonts w:ascii="Arial" w:hAnsi="Arial" w:cs="Arial"/>
                <w:szCs w:val="16"/>
              </w:rPr>
              <w:t xml:space="preserve">1. </w:t>
            </w:r>
            <w:r w:rsidR="0080752B">
              <w:rPr>
                <w:rFonts w:ascii="Arial" w:hAnsi="Arial" w:cs="Arial"/>
                <w:szCs w:val="16"/>
              </w:rPr>
              <w:t>Description of the Indirect D</w:t>
            </w:r>
            <w:r>
              <w:rPr>
                <w:rFonts w:ascii="Arial" w:hAnsi="Arial" w:cs="Arial"/>
                <w:szCs w:val="16"/>
              </w:rPr>
              <w:t>ischarge:</w:t>
            </w:r>
          </w:p>
        </w:tc>
        <w:tc>
          <w:tcPr>
            <w:tcW w:w="5173" w:type="dxa"/>
            <w:gridSpan w:val="11"/>
            <w:tcBorders>
              <w:top w:val="single" w:sz="4" w:space="0" w:color="C0C0C0"/>
              <w:left w:val="single" w:sz="4" w:space="0" w:color="C0C0C0"/>
              <w:bottom w:val="single" w:sz="4" w:space="0" w:color="C0C0C0"/>
              <w:right w:val="single" w:sz="4" w:space="0" w:color="C0C0C0"/>
            </w:tcBorders>
            <w:shd w:val="clear" w:color="auto" w:fill="FFFFFF"/>
            <w:vAlign w:val="center"/>
          </w:tcPr>
          <w:p w14:paraId="38FDAF16" w14:textId="77777777" w:rsidR="00375F37" w:rsidRPr="00375F37" w:rsidRDefault="0080752B" w:rsidP="00745CB3">
            <w:pPr>
              <w:rPr>
                <w:rFonts w:ascii="Arial" w:hAnsi="Arial" w:cs="Arial"/>
                <w:szCs w:val="16"/>
              </w:rPr>
            </w:pPr>
            <w:r>
              <w:rPr>
                <w:rFonts w:ascii="Arial" w:hAnsi="Arial" w:cs="Arial"/>
                <w:szCs w:val="16"/>
              </w:rPr>
              <w:t>2. Cause of N</w:t>
            </w:r>
            <w:r w:rsidR="00375F37">
              <w:rPr>
                <w:rFonts w:ascii="Arial" w:hAnsi="Arial" w:cs="Arial"/>
                <w:szCs w:val="16"/>
              </w:rPr>
              <w:t>oncompliance</w:t>
            </w:r>
          </w:p>
        </w:tc>
      </w:tr>
      <w:tr w:rsidR="00375F37" w:rsidRPr="00044B25" w14:paraId="7024D566" w14:textId="77777777" w:rsidTr="00745CB3">
        <w:trPr>
          <w:trHeight w:hRule="exact" w:val="204"/>
          <w:jc w:val="center"/>
        </w:trPr>
        <w:tc>
          <w:tcPr>
            <w:tcW w:w="5172"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14:paraId="6D93AFF3" w14:textId="77777777" w:rsidR="00375F37" w:rsidRDefault="00375F37" w:rsidP="00745CB3">
            <w:pPr>
              <w:rPr>
                <w:rFonts w:ascii="Arial" w:hAnsi="Arial" w:cs="Arial"/>
                <w:b/>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c>
          <w:tcPr>
            <w:tcW w:w="5173" w:type="dxa"/>
            <w:gridSpan w:val="11"/>
            <w:tcBorders>
              <w:top w:val="single" w:sz="4" w:space="0" w:color="C0C0C0"/>
              <w:left w:val="single" w:sz="4" w:space="0" w:color="C0C0C0"/>
              <w:bottom w:val="single" w:sz="4" w:space="0" w:color="C0C0C0"/>
              <w:right w:val="single" w:sz="4" w:space="0" w:color="C0C0C0"/>
            </w:tcBorders>
            <w:shd w:val="clear" w:color="auto" w:fill="FFFFFF"/>
            <w:vAlign w:val="center"/>
          </w:tcPr>
          <w:p w14:paraId="55D1E401" w14:textId="77777777" w:rsidR="00375F37" w:rsidRDefault="00375F37" w:rsidP="00745CB3">
            <w:pPr>
              <w:rPr>
                <w:rFonts w:ascii="Arial" w:hAnsi="Arial" w:cs="Arial"/>
                <w:b/>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r>
      <w:tr w:rsidR="00375F37" w:rsidRPr="00044B25" w14:paraId="4E9C2C1A" w14:textId="77777777" w:rsidTr="00745CB3">
        <w:trPr>
          <w:trHeight w:hRule="exact" w:val="204"/>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14:paraId="501B9E7E" w14:textId="77777777" w:rsidR="00375F37" w:rsidRPr="009A348D" w:rsidRDefault="0080752B" w:rsidP="00375F37">
            <w:pPr>
              <w:rPr>
                <w:rFonts w:ascii="Arial" w:hAnsi="Arial" w:cs="Arial"/>
                <w:szCs w:val="16"/>
              </w:rPr>
            </w:pPr>
            <w:r>
              <w:rPr>
                <w:rFonts w:ascii="Arial" w:hAnsi="Arial" w:cs="Arial"/>
                <w:szCs w:val="16"/>
              </w:rPr>
              <w:t>3. If Not Corrected, the A</w:t>
            </w:r>
            <w:r w:rsidR="00375F37">
              <w:rPr>
                <w:rFonts w:ascii="Arial" w:hAnsi="Arial" w:cs="Arial"/>
                <w:szCs w:val="16"/>
              </w:rPr>
              <w:t xml:space="preserve">nticipated </w:t>
            </w:r>
            <w:r>
              <w:rPr>
                <w:rFonts w:ascii="Arial" w:hAnsi="Arial" w:cs="Arial"/>
                <w:szCs w:val="16"/>
              </w:rPr>
              <w:t>Time the Noncompliance is Expected to C</w:t>
            </w:r>
            <w:r w:rsidR="00375F37">
              <w:rPr>
                <w:rFonts w:ascii="Arial" w:hAnsi="Arial" w:cs="Arial"/>
                <w:szCs w:val="16"/>
              </w:rPr>
              <w:t>ontinue:</w:t>
            </w:r>
          </w:p>
        </w:tc>
      </w:tr>
      <w:tr w:rsidR="00375F37" w:rsidRPr="00044B25" w14:paraId="46E0C2D6" w14:textId="77777777" w:rsidTr="00745CB3">
        <w:trPr>
          <w:trHeight w:hRule="exact" w:val="204"/>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14:paraId="5854C39A" w14:textId="77777777" w:rsidR="00375F37" w:rsidRPr="009A348D" w:rsidRDefault="00375F37" w:rsidP="00745CB3">
            <w:pPr>
              <w:rPr>
                <w:rFonts w:ascii="Arial" w:hAnsi="Arial" w:cs="Arial"/>
                <w:szCs w:val="16"/>
              </w:rPr>
            </w:pPr>
            <w:r w:rsidRPr="009A348D">
              <w:rPr>
                <w:rFonts w:ascii="Arial" w:hAnsi="Arial" w:cs="Arial"/>
                <w:szCs w:val="16"/>
              </w:rPr>
              <w:fldChar w:fldCharType="begin">
                <w:ffData>
                  <w:name w:val="Text3"/>
                  <w:enabled/>
                  <w:calcOnExit w:val="0"/>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r>
      <w:tr w:rsidR="00375F37" w:rsidRPr="00044B25" w14:paraId="7967B288" w14:textId="77777777" w:rsidTr="00745CB3">
        <w:trPr>
          <w:trHeight w:hRule="exact" w:val="204"/>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D9D9D9"/>
            <w:vAlign w:val="center"/>
          </w:tcPr>
          <w:p w14:paraId="379F680E" w14:textId="77777777" w:rsidR="00375F37" w:rsidRPr="00375F37" w:rsidRDefault="00375F37" w:rsidP="00745CB3">
            <w:pPr>
              <w:rPr>
                <w:rFonts w:ascii="Arial" w:hAnsi="Arial" w:cs="Arial"/>
                <w:szCs w:val="16"/>
              </w:rPr>
            </w:pPr>
            <w:r>
              <w:rPr>
                <w:rFonts w:ascii="Arial" w:hAnsi="Arial" w:cs="Arial"/>
                <w:b/>
                <w:szCs w:val="16"/>
              </w:rPr>
              <w:t>V. Continued Compliance Status</w:t>
            </w:r>
          </w:p>
        </w:tc>
      </w:tr>
      <w:tr w:rsidR="00375F37" w:rsidRPr="00044B25" w14:paraId="164BF65B" w14:textId="77777777" w:rsidTr="00745CB3">
        <w:trPr>
          <w:trHeight w:hRule="exact" w:val="204"/>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14:paraId="1A38F642" w14:textId="77777777" w:rsidR="00375F37" w:rsidRPr="009A348D" w:rsidRDefault="00132F2F" w:rsidP="00132F2F">
            <w:pPr>
              <w:rPr>
                <w:rFonts w:ascii="Arial" w:hAnsi="Arial" w:cs="Arial"/>
                <w:szCs w:val="16"/>
              </w:rPr>
            </w:pPr>
            <w:r w:rsidRPr="00132F2F">
              <w:rPr>
                <w:rFonts w:ascii="Arial" w:hAnsi="Arial" w:cs="Arial"/>
                <w:szCs w:val="16"/>
              </w:rPr>
              <w:t>1.</w:t>
            </w:r>
            <w:r w:rsidR="00E1128F">
              <w:rPr>
                <w:rFonts w:ascii="Arial" w:hAnsi="Arial" w:cs="Arial"/>
                <w:szCs w:val="16"/>
              </w:rPr>
              <w:t xml:space="preserve"> Describe All Steps Taken and/or Planned to Reduce, Eliminate, and Prevent Recurrence of the N</w:t>
            </w:r>
            <w:r>
              <w:rPr>
                <w:rFonts w:ascii="Arial" w:hAnsi="Arial" w:cs="Arial"/>
                <w:szCs w:val="16"/>
              </w:rPr>
              <w:t>oncompliance:</w:t>
            </w:r>
          </w:p>
        </w:tc>
      </w:tr>
      <w:tr w:rsidR="00132F2F" w:rsidRPr="00044B25" w14:paraId="7C87DFA3" w14:textId="77777777" w:rsidTr="00E1128F">
        <w:trPr>
          <w:trHeight w:hRule="exact" w:val="591"/>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14:paraId="7B36B342" w14:textId="77777777" w:rsidR="00132F2F" w:rsidRPr="00132F2F" w:rsidRDefault="00132F2F" w:rsidP="00132F2F">
            <w:pPr>
              <w:rPr>
                <w:rFonts w:ascii="Arial" w:hAnsi="Arial" w:cs="Arial"/>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r>
      <w:tr w:rsidR="00132F2F" w:rsidRPr="00044B25" w14:paraId="7C2656C5" w14:textId="77777777" w:rsidTr="00745CB3">
        <w:trPr>
          <w:trHeight w:hRule="exact" w:val="204"/>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D9D9D9"/>
            <w:vAlign w:val="center"/>
          </w:tcPr>
          <w:p w14:paraId="039B6961" w14:textId="77777777" w:rsidR="00132F2F" w:rsidRPr="00132F2F" w:rsidRDefault="00132F2F" w:rsidP="00132F2F">
            <w:pPr>
              <w:rPr>
                <w:rFonts w:ascii="Arial" w:hAnsi="Arial" w:cs="Arial"/>
                <w:b/>
                <w:szCs w:val="16"/>
              </w:rPr>
            </w:pPr>
            <w:r>
              <w:rPr>
                <w:rFonts w:ascii="Arial" w:hAnsi="Arial" w:cs="Arial"/>
                <w:b/>
                <w:szCs w:val="16"/>
              </w:rPr>
              <w:t>VI. Responsible C</w:t>
            </w:r>
            <w:r w:rsidRPr="00132F2F">
              <w:rPr>
                <w:rFonts w:ascii="Arial" w:hAnsi="Arial" w:cs="Arial"/>
                <w:b/>
                <w:szCs w:val="16"/>
              </w:rPr>
              <w:t xml:space="preserve">orporate </w:t>
            </w:r>
            <w:r>
              <w:rPr>
                <w:rFonts w:ascii="Arial" w:hAnsi="Arial" w:cs="Arial"/>
                <w:b/>
                <w:szCs w:val="16"/>
              </w:rPr>
              <w:t>O</w:t>
            </w:r>
            <w:r w:rsidRPr="00132F2F">
              <w:rPr>
                <w:rFonts w:ascii="Arial" w:hAnsi="Arial" w:cs="Arial"/>
                <w:b/>
                <w:szCs w:val="16"/>
              </w:rPr>
              <w:t xml:space="preserve">fficer </w:t>
            </w:r>
            <w:r>
              <w:rPr>
                <w:rFonts w:ascii="Arial" w:hAnsi="Arial" w:cs="Arial"/>
                <w:b/>
                <w:szCs w:val="16"/>
              </w:rPr>
              <w:t>S</w:t>
            </w:r>
            <w:r w:rsidRPr="00132F2F">
              <w:rPr>
                <w:rFonts w:ascii="Arial" w:hAnsi="Arial" w:cs="Arial"/>
                <w:b/>
                <w:szCs w:val="16"/>
              </w:rPr>
              <w:t xml:space="preserve">tatement: 40 </w:t>
            </w:r>
            <w:r>
              <w:rPr>
                <w:rFonts w:ascii="Arial" w:hAnsi="Arial" w:cs="Arial"/>
                <w:b/>
                <w:szCs w:val="16"/>
              </w:rPr>
              <w:t>CFR</w:t>
            </w:r>
            <w:r w:rsidRPr="00132F2F">
              <w:rPr>
                <w:rFonts w:ascii="Arial" w:hAnsi="Arial" w:cs="Arial"/>
                <w:b/>
                <w:szCs w:val="16"/>
              </w:rPr>
              <w:t xml:space="preserve"> [403.6(</w:t>
            </w:r>
            <w:r>
              <w:rPr>
                <w:rFonts w:ascii="Arial" w:hAnsi="Arial" w:cs="Arial"/>
                <w:b/>
                <w:szCs w:val="16"/>
              </w:rPr>
              <w:t>A</w:t>
            </w:r>
            <w:r w:rsidRPr="00132F2F">
              <w:rPr>
                <w:rFonts w:ascii="Arial" w:hAnsi="Arial" w:cs="Arial"/>
                <w:b/>
                <w:szCs w:val="16"/>
              </w:rPr>
              <w:t>)(2)(ii) &amp; (</w:t>
            </w:r>
            <w:proofErr w:type="gramStart"/>
            <w:r w:rsidRPr="00132F2F">
              <w:rPr>
                <w:rFonts w:ascii="Arial" w:hAnsi="Arial" w:cs="Arial"/>
                <w:b/>
                <w:szCs w:val="16"/>
              </w:rPr>
              <w:t>403.12)(</w:t>
            </w:r>
            <w:proofErr w:type="gramEnd"/>
            <w:r w:rsidRPr="00132F2F">
              <w:rPr>
                <w:rFonts w:ascii="Arial" w:hAnsi="Arial" w:cs="Arial"/>
                <w:b/>
                <w:szCs w:val="16"/>
              </w:rPr>
              <w:t>1)]</w:t>
            </w:r>
          </w:p>
        </w:tc>
      </w:tr>
      <w:tr w:rsidR="00132F2F" w:rsidRPr="00044B25" w14:paraId="5F9FE23A" w14:textId="77777777" w:rsidTr="00745CB3">
        <w:trPr>
          <w:trHeight w:hRule="exact" w:val="1221"/>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14:paraId="65DBCE08" w14:textId="77777777" w:rsidR="00132F2F" w:rsidRPr="00132F2F" w:rsidRDefault="00132F2F" w:rsidP="00132F2F">
            <w:pPr>
              <w:rPr>
                <w:rFonts w:ascii="Arial" w:hAnsi="Arial" w:cs="Arial"/>
                <w:szCs w:val="16"/>
              </w:rPr>
            </w:pPr>
            <w:r w:rsidRPr="00132F2F">
              <w:rPr>
                <w:rFonts w:ascii="Arial" w:hAnsi="Arial" w:cs="Arial"/>
                <w:szCs w:val="16"/>
              </w:rPr>
              <w:t>“I certify under penalty of law that this document and all attachments were prepared under my direction or supervision in accordance with a system designed to assure that qualified personnel properly gather and evaluate the information submitted</w:t>
            </w:r>
            <w:r w:rsidR="00E1128F">
              <w:rPr>
                <w:rFonts w:ascii="Arial" w:hAnsi="Arial" w:cs="Arial"/>
                <w:szCs w:val="16"/>
              </w:rPr>
              <w:t>.</w:t>
            </w:r>
          </w:p>
          <w:p w14:paraId="3C7BFC85" w14:textId="77777777" w:rsidR="00132F2F" w:rsidRPr="00132F2F" w:rsidRDefault="00132F2F" w:rsidP="00132F2F">
            <w:pPr>
              <w:rPr>
                <w:rFonts w:ascii="Arial" w:hAnsi="Arial" w:cs="Arial"/>
                <w:szCs w:val="16"/>
              </w:rPr>
            </w:pPr>
          </w:p>
          <w:p w14:paraId="7B935E91" w14:textId="77777777" w:rsidR="00132F2F" w:rsidRPr="009A348D" w:rsidRDefault="00132F2F" w:rsidP="00132F2F">
            <w:pPr>
              <w:rPr>
                <w:rFonts w:ascii="Arial" w:hAnsi="Arial" w:cs="Arial"/>
                <w:szCs w:val="16"/>
              </w:rPr>
            </w:pPr>
            <w:r w:rsidRPr="00132F2F">
              <w:rPr>
                <w:rFonts w:ascii="Arial" w:hAnsi="Arial" w:cs="Arial"/>
                <w:szCs w:val="16"/>
              </w:rPr>
              <w:t xml:space="preserve">Based on my inquiry </w:t>
            </w:r>
            <w:proofErr w:type="gramStart"/>
            <w:r w:rsidRPr="00132F2F">
              <w:rPr>
                <w:rFonts w:ascii="Arial" w:hAnsi="Arial" w:cs="Arial"/>
                <w:szCs w:val="16"/>
              </w:rPr>
              <w:t>of</w:t>
            </w:r>
            <w:proofErr w:type="gramEnd"/>
            <w:r w:rsidRPr="00132F2F">
              <w:rPr>
                <w:rFonts w:ascii="Arial" w:hAnsi="Arial" w:cs="Arial"/>
                <w:szCs w:val="16"/>
              </w:rPr>
              <w:t xml:space="preserve">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132F2F" w:rsidRPr="00044B25" w14:paraId="6543ECFD" w14:textId="77777777" w:rsidTr="00745CB3">
        <w:trPr>
          <w:trHeight w:hRule="exact" w:val="339"/>
          <w:jc w:val="center"/>
        </w:trPr>
        <w:tc>
          <w:tcPr>
            <w:tcW w:w="130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3B6A729" w14:textId="77777777" w:rsidR="00132F2F" w:rsidRPr="00132F2F" w:rsidRDefault="00132F2F" w:rsidP="00132F2F">
            <w:pPr>
              <w:rPr>
                <w:rFonts w:ascii="Arial" w:hAnsi="Arial" w:cs="Arial"/>
                <w:szCs w:val="16"/>
              </w:rPr>
            </w:pPr>
            <w:r>
              <w:rPr>
                <w:rFonts w:ascii="Arial" w:hAnsi="Arial" w:cs="Arial"/>
                <w:szCs w:val="16"/>
              </w:rPr>
              <w:t>Printed Name:</w:t>
            </w:r>
          </w:p>
        </w:tc>
        <w:tc>
          <w:tcPr>
            <w:tcW w:w="3869"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14:paraId="61378C6F" w14:textId="77777777" w:rsidR="00132F2F" w:rsidRPr="00132F2F" w:rsidRDefault="00132F2F" w:rsidP="00132F2F">
            <w:pPr>
              <w:rPr>
                <w:rFonts w:ascii="Arial" w:hAnsi="Arial" w:cs="Arial"/>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c>
          <w:tcPr>
            <w:tcW w:w="1081"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2B137589" w14:textId="77777777" w:rsidR="00132F2F" w:rsidRPr="00132F2F" w:rsidRDefault="00132F2F" w:rsidP="00132F2F">
            <w:pPr>
              <w:rPr>
                <w:rFonts w:ascii="Arial" w:hAnsi="Arial" w:cs="Arial"/>
                <w:szCs w:val="16"/>
              </w:rPr>
            </w:pPr>
            <w:r>
              <w:rPr>
                <w:rFonts w:ascii="Arial" w:hAnsi="Arial" w:cs="Arial"/>
                <w:szCs w:val="16"/>
              </w:rPr>
              <w:t>Title:</w:t>
            </w:r>
          </w:p>
        </w:tc>
        <w:tc>
          <w:tcPr>
            <w:tcW w:w="4092" w:type="dxa"/>
            <w:gridSpan w:val="9"/>
            <w:tcBorders>
              <w:top w:val="single" w:sz="4" w:space="0" w:color="C0C0C0"/>
              <w:left w:val="single" w:sz="4" w:space="0" w:color="C0C0C0"/>
              <w:bottom w:val="single" w:sz="4" w:space="0" w:color="C0C0C0"/>
              <w:right w:val="single" w:sz="4" w:space="0" w:color="C0C0C0"/>
            </w:tcBorders>
            <w:shd w:val="clear" w:color="auto" w:fill="FFFFFF"/>
            <w:vAlign w:val="center"/>
          </w:tcPr>
          <w:p w14:paraId="2490E23C" w14:textId="77777777" w:rsidR="00132F2F" w:rsidRPr="00132F2F" w:rsidRDefault="00132F2F" w:rsidP="00132F2F">
            <w:pPr>
              <w:rPr>
                <w:rFonts w:ascii="Arial" w:hAnsi="Arial" w:cs="Arial"/>
                <w:szCs w:val="16"/>
              </w:rPr>
            </w:pPr>
            <w:r w:rsidRPr="009A348D">
              <w:rPr>
                <w:rFonts w:ascii="Arial" w:hAnsi="Arial" w:cs="Arial"/>
                <w:szCs w:val="16"/>
              </w:rPr>
              <w:fldChar w:fldCharType="begin">
                <w:ffData>
                  <w:name w:val=""/>
                  <w:enabled/>
                  <w:calcOnExit w:val="0"/>
                  <w:textInput>
                    <w:type w:val="number"/>
                    <w:format w:val="(###) ###-####"/>
                  </w:textInput>
                </w:ffData>
              </w:fldChar>
            </w:r>
            <w:r w:rsidRPr="009A348D">
              <w:rPr>
                <w:rFonts w:ascii="Arial" w:hAnsi="Arial" w:cs="Arial"/>
                <w:szCs w:val="16"/>
              </w:rPr>
              <w:instrText xml:space="preserve"> FORMTEXT </w:instrText>
            </w:r>
            <w:r w:rsidRPr="009A348D">
              <w:rPr>
                <w:rFonts w:ascii="Arial" w:hAnsi="Arial" w:cs="Arial"/>
                <w:szCs w:val="16"/>
              </w:rPr>
            </w:r>
            <w:r w:rsidRPr="009A348D">
              <w:rPr>
                <w:rFonts w:ascii="Arial" w:hAnsi="Arial" w:cs="Arial"/>
                <w:szCs w:val="16"/>
              </w:rPr>
              <w:fldChar w:fldCharType="separate"/>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00F41F89">
              <w:rPr>
                <w:rFonts w:ascii="Arial" w:hAnsi="Arial" w:cs="Arial"/>
                <w:noProof/>
                <w:szCs w:val="16"/>
              </w:rPr>
              <w:t> </w:t>
            </w:r>
            <w:r w:rsidRPr="009A348D">
              <w:rPr>
                <w:rFonts w:ascii="Arial" w:hAnsi="Arial" w:cs="Arial"/>
                <w:szCs w:val="16"/>
              </w:rPr>
              <w:fldChar w:fldCharType="end"/>
            </w:r>
          </w:p>
        </w:tc>
      </w:tr>
      <w:tr w:rsidR="00132F2F" w:rsidRPr="00044B25" w14:paraId="0802929A" w14:textId="77777777" w:rsidTr="00983CDF">
        <w:trPr>
          <w:trHeight w:hRule="exact" w:val="537"/>
          <w:jc w:val="center"/>
        </w:trPr>
        <w:tc>
          <w:tcPr>
            <w:tcW w:w="130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9E793E7" w14:textId="77777777" w:rsidR="00132F2F" w:rsidRPr="00132F2F" w:rsidRDefault="00132F2F" w:rsidP="00132F2F">
            <w:pPr>
              <w:rPr>
                <w:rFonts w:ascii="Arial" w:hAnsi="Arial" w:cs="Arial"/>
                <w:szCs w:val="16"/>
              </w:rPr>
            </w:pPr>
            <w:r>
              <w:rPr>
                <w:rFonts w:ascii="Arial" w:hAnsi="Arial" w:cs="Arial"/>
                <w:szCs w:val="16"/>
              </w:rPr>
              <w:t>Signature:</w:t>
            </w:r>
          </w:p>
        </w:tc>
        <w:tc>
          <w:tcPr>
            <w:tcW w:w="3869"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14:paraId="4421F7A2" w14:textId="77777777" w:rsidR="00132F2F" w:rsidRPr="00132F2F" w:rsidRDefault="00132F2F" w:rsidP="00132F2F">
            <w:pPr>
              <w:rPr>
                <w:rFonts w:ascii="Arial" w:hAnsi="Arial" w:cs="Arial"/>
                <w:szCs w:val="16"/>
              </w:rPr>
            </w:pPr>
          </w:p>
        </w:tc>
        <w:tc>
          <w:tcPr>
            <w:tcW w:w="1081"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6625DF49" w14:textId="77777777" w:rsidR="00132F2F" w:rsidRPr="00132F2F" w:rsidRDefault="00132F2F" w:rsidP="00132F2F">
            <w:pPr>
              <w:rPr>
                <w:rFonts w:ascii="Arial" w:hAnsi="Arial" w:cs="Arial"/>
                <w:szCs w:val="16"/>
              </w:rPr>
            </w:pPr>
            <w:r>
              <w:rPr>
                <w:rFonts w:ascii="Arial" w:hAnsi="Arial" w:cs="Arial"/>
                <w:szCs w:val="16"/>
              </w:rPr>
              <w:t>Date:</w:t>
            </w:r>
          </w:p>
        </w:tc>
        <w:tc>
          <w:tcPr>
            <w:tcW w:w="4092" w:type="dxa"/>
            <w:gridSpan w:val="9"/>
            <w:tcBorders>
              <w:top w:val="single" w:sz="4" w:space="0" w:color="C0C0C0"/>
              <w:left w:val="single" w:sz="4" w:space="0" w:color="C0C0C0"/>
              <w:bottom w:val="single" w:sz="4" w:space="0" w:color="C0C0C0"/>
              <w:right w:val="single" w:sz="4" w:space="0" w:color="C0C0C0"/>
            </w:tcBorders>
            <w:shd w:val="clear" w:color="auto" w:fill="FFFFFF"/>
            <w:vAlign w:val="center"/>
          </w:tcPr>
          <w:p w14:paraId="55F3E0C4" w14:textId="77777777" w:rsidR="00132F2F" w:rsidRPr="00132F2F" w:rsidRDefault="00132F2F" w:rsidP="00132F2F">
            <w:pPr>
              <w:rPr>
                <w:rFonts w:ascii="Arial" w:hAnsi="Arial" w:cs="Arial"/>
                <w:szCs w:val="16"/>
              </w:rPr>
            </w:pPr>
          </w:p>
        </w:tc>
      </w:tr>
      <w:tr w:rsidR="00132F2F" w:rsidRPr="00044B25" w14:paraId="7E2B5D08" w14:textId="77777777" w:rsidTr="00983CDF">
        <w:trPr>
          <w:trHeight w:hRule="exact" w:val="789"/>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14:paraId="65BED7CA" w14:textId="77777777" w:rsidR="00132F2F" w:rsidRPr="00132F2F" w:rsidRDefault="00E1128F" w:rsidP="00132F2F">
            <w:pPr>
              <w:rPr>
                <w:rFonts w:ascii="Arial" w:hAnsi="Arial" w:cs="Arial"/>
                <w:szCs w:val="16"/>
              </w:rPr>
            </w:pPr>
            <w:r>
              <w:rPr>
                <w:rFonts w:ascii="Arial" w:hAnsi="Arial" w:cs="Arial"/>
                <w:szCs w:val="16"/>
              </w:rPr>
              <w:t>Mail C</w:t>
            </w:r>
            <w:r w:rsidR="00132F2F" w:rsidRPr="00132F2F">
              <w:rPr>
                <w:rFonts w:ascii="Arial" w:hAnsi="Arial" w:cs="Arial"/>
                <w:szCs w:val="16"/>
              </w:rPr>
              <w:t>ompleted Report to:</w:t>
            </w:r>
            <w:r w:rsidR="00132F2F" w:rsidRPr="00132F2F">
              <w:rPr>
                <w:rFonts w:ascii="Arial" w:hAnsi="Arial" w:cs="Arial"/>
                <w:szCs w:val="16"/>
              </w:rPr>
              <w:tab/>
              <w:t>Fort Wayne City Utilities</w:t>
            </w:r>
          </w:p>
          <w:p w14:paraId="656942E9" w14:textId="77777777" w:rsidR="00132F2F" w:rsidRPr="00132F2F" w:rsidRDefault="00132F2F" w:rsidP="00132F2F">
            <w:pPr>
              <w:rPr>
                <w:rFonts w:ascii="Arial" w:hAnsi="Arial" w:cs="Arial"/>
                <w:szCs w:val="16"/>
              </w:rPr>
            </w:pPr>
            <w:r>
              <w:rPr>
                <w:rFonts w:ascii="Arial" w:hAnsi="Arial" w:cs="Arial"/>
                <w:szCs w:val="16"/>
              </w:rPr>
              <w:tab/>
            </w:r>
            <w:r>
              <w:rPr>
                <w:rFonts w:ascii="Arial" w:hAnsi="Arial" w:cs="Arial"/>
                <w:szCs w:val="16"/>
              </w:rPr>
              <w:tab/>
            </w:r>
            <w:r>
              <w:rPr>
                <w:rFonts w:ascii="Arial" w:hAnsi="Arial" w:cs="Arial"/>
                <w:szCs w:val="16"/>
              </w:rPr>
              <w:tab/>
            </w:r>
            <w:r w:rsidRPr="00132F2F">
              <w:rPr>
                <w:rFonts w:ascii="Arial" w:hAnsi="Arial" w:cs="Arial"/>
                <w:szCs w:val="16"/>
              </w:rPr>
              <w:t>Industrial Pretreatment Section</w:t>
            </w:r>
          </w:p>
          <w:p w14:paraId="1238DF61" w14:textId="77777777" w:rsidR="00132F2F" w:rsidRPr="00132F2F" w:rsidRDefault="00132F2F" w:rsidP="00132F2F">
            <w:pPr>
              <w:rPr>
                <w:rFonts w:ascii="Arial" w:hAnsi="Arial" w:cs="Arial"/>
                <w:szCs w:val="16"/>
              </w:rPr>
            </w:pPr>
            <w:r>
              <w:rPr>
                <w:rFonts w:ascii="Arial" w:hAnsi="Arial" w:cs="Arial"/>
                <w:szCs w:val="16"/>
              </w:rPr>
              <w:tab/>
            </w:r>
            <w:r>
              <w:rPr>
                <w:rFonts w:ascii="Arial" w:hAnsi="Arial" w:cs="Arial"/>
                <w:szCs w:val="16"/>
              </w:rPr>
              <w:tab/>
            </w:r>
            <w:r>
              <w:rPr>
                <w:rFonts w:ascii="Arial" w:hAnsi="Arial" w:cs="Arial"/>
                <w:szCs w:val="16"/>
              </w:rPr>
              <w:tab/>
            </w:r>
            <w:r w:rsidRPr="00132F2F">
              <w:rPr>
                <w:rFonts w:ascii="Arial" w:hAnsi="Arial" w:cs="Arial"/>
                <w:szCs w:val="16"/>
              </w:rPr>
              <w:t>2601 Dwenger Avenue</w:t>
            </w:r>
          </w:p>
          <w:p w14:paraId="2ADE53F2" w14:textId="77777777" w:rsidR="00132F2F" w:rsidRPr="00132F2F" w:rsidRDefault="00132F2F" w:rsidP="00132F2F">
            <w:pPr>
              <w:rPr>
                <w:rFonts w:ascii="Arial" w:hAnsi="Arial" w:cs="Arial"/>
                <w:szCs w:val="16"/>
              </w:rPr>
            </w:pPr>
            <w:r>
              <w:rPr>
                <w:rFonts w:ascii="Arial" w:hAnsi="Arial" w:cs="Arial"/>
                <w:szCs w:val="16"/>
              </w:rPr>
              <w:tab/>
            </w:r>
            <w:r>
              <w:rPr>
                <w:rFonts w:ascii="Arial" w:hAnsi="Arial" w:cs="Arial"/>
                <w:szCs w:val="16"/>
              </w:rPr>
              <w:tab/>
            </w:r>
            <w:r>
              <w:rPr>
                <w:rFonts w:ascii="Arial" w:hAnsi="Arial" w:cs="Arial"/>
                <w:szCs w:val="16"/>
              </w:rPr>
              <w:tab/>
            </w:r>
            <w:r w:rsidRPr="00132F2F">
              <w:rPr>
                <w:rFonts w:ascii="Arial" w:hAnsi="Arial" w:cs="Arial"/>
                <w:szCs w:val="16"/>
              </w:rPr>
              <w:t>Fort Wayne, IN 46803</w:t>
            </w:r>
          </w:p>
          <w:p w14:paraId="2E473E3C" w14:textId="77777777" w:rsidR="00132F2F" w:rsidRPr="00132F2F" w:rsidRDefault="00132F2F" w:rsidP="00132F2F">
            <w:pPr>
              <w:rPr>
                <w:rFonts w:ascii="Arial" w:hAnsi="Arial" w:cs="Arial"/>
                <w:szCs w:val="16"/>
              </w:rPr>
            </w:pPr>
          </w:p>
        </w:tc>
      </w:tr>
      <w:tr w:rsidR="00132F2F" w:rsidRPr="00044B25" w14:paraId="6529A5E7" w14:textId="77777777" w:rsidTr="00983CDF">
        <w:trPr>
          <w:trHeight w:hRule="exact" w:val="339"/>
          <w:jc w:val="center"/>
        </w:trPr>
        <w:tc>
          <w:tcPr>
            <w:tcW w:w="10345"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14:paraId="609D08EB" w14:textId="77777777" w:rsidR="00132F2F" w:rsidRPr="00132F2F" w:rsidRDefault="00132F2F" w:rsidP="00132F2F">
            <w:pPr>
              <w:rPr>
                <w:rFonts w:ascii="Arial" w:hAnsi="Arial" w:cs="Arial"/>
                <w:szCs w:val="16"/>
              </w:rPr>
            </w:pPr>
            <w:r w:rsidRPr="00132F2F">
              <w:rPr>
                <w:rFonts w:ascii="Arial" w:hAnsi="Arial" w:cs="Arial"/>
                <w:szCs w:val="16"/>
              </w:rPr>
              <w:t xml:space="preserve">Should you have any questions, please contact the Industrial </w:t>
            </w:r>
            <w:smartTag w:uri="urn:schemas-microsoft-com:office:smarttags" w:element="PersonName">
              <w:r w:rsidRPr="00132F2F">
                <w:rPr>
                  <w:rFonts w:ascii="Arial" w:hAnsi="Arial" w:cs="Arial"/>
                  <w:szCs w:val="16"/>
                </w:rPr>
                <w:t>Pretreatment</w:t>
              </w:r>
            </w:smartTag>
            <w:r w:rsidRPr="00132F2F">
              <w:rPr>
                <w:rFonts w:ascii="Arial" w:hAnsi="Arial" w:cs="Arial"/>
                <w:szCs w:val="16"/>
              </w:rPr>
              <w:t xml:space="preserve"> Section at (260) 427-1271.</w:t>
            </w:r>
          </w:p>
          <w:p w14:paraId="036C19E2" w14:textId="77777777" w:rsidR="00132F2F" w:rsidRPr="00132F2F" w:rsidRDefault="00132F2F" w:rsidP="00132F2F">
            <w:pPr>
              <w:rPr>
                <w:rFonts w:ascii="Arial" w:hAnsi="Arial" w:cs="Arial"/>
                <w:szCs w:val="16"/>
              </w:rPr>
            </w:pPr>
          </w:p>
        </w:tc>
      </w:tr>
    </w:tbl>
    <w:p w14:paraId="09CE6E9B" w14:textId="77777777" w:rsidR="005F5F64" w:rsidRPr="005F5F64" w:rsidRDefault="005F5F64" w:rsidP="005F5F64">
      <w:pPr>
        <w:rPr>
          <w:vanish/>
        </w:rPr>
      </w:pPr>
    </w:p>
    <w:p w14:paraId="4F75E20F" w14:textId="77777777" w:rsidR="00014D61" w:rsidRDefault="00014D61" w:rsidP="004B448D">
      <w:pPr>
        <w:rPr>
          <w:rFonts w:ascii="Arial" w:hAnsi="Arial" w:cs="Arial"/>
          <w:sz w:val="24"/>
        </w:rPr>
      </w:pPr>
    </w:p>
    <w:sectPr w:rsidR="00014D61" w:rsidSect="00044B25">
      <w:headerReference w:type="default" r:id="rId7"/>
      <w:footerReference w:type="default" r:id="rId8"/>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1F3BB" w14:textId="77777777" w:rsidR="004A36FC" w:rsidRDefault="004A36FC">
      <w:r>
        <w:separator/>
      </w:r>
    </w:p>
  </w:endnote>
  <w:endnote w:type="continuationSeparator" w:id="0">
    <w:p w14:paraId="47B57E4C" w14:textId="77777777" w:rsidR="004A36FC" w:rsidRDefault="004A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D9A5" w14:textId="77777777" w:rsidR="0052514F" w:rsidRDefault="0052514F" w:rsidP="00364A1B">
    <w:pPr>
      <w:pStyle w:val="Footer"/>
      <w:tabs>
        <w:tab w:val="clear" w:pos="4320"/>
        <w:tab w:val="clear" w:pos="8640"/>
        <w:tab w:val="right" w:pos="9360"/>
      </w:tabs>
      <w:rPr>
        <w:rStyle w:val="PageNumber"/>
        <w:rFonts w:ascii="Arial" w:hAnsi="Arial" w:cs="Arial"/>
        <w:szCs w:val="16"/>
      </w:rPr>
    </w:pPr>
    <w:r w:rsidRPr="00D202A8">
      <w:rPr>
        <w:rStyle w:val="PageNumber"/>
        <w:rFonts w:ascii="Arial" w:hAnsi="Arial" w:cs="Arial"/>
        <w:szCs w:val="16"/>
      </w:rPr>
      <w:t xml:space="preserve">Page </w:t>
    </w:r>
    <w:r w:rsidRPr="00D202A8">
      <w:rPr>
        <w:rStyle w:val="PageNumber"/>
        <w:rFonts w:ascii="Arial" w:hAnsi="Arial" w:cs="Arial"/>
        <w:szCs w:val="16"/>
      </w:rPr>
      <w:fldChar w:fldCharType="begin"/>
    </w:r>
    <w:r w:rsidRPr="00D202A8">
      <w:rPr>
        <w:rStyle w:val="PageNumber"/>
        <w:rFonts w:ascii="Arial" w:hAnsi="Arial" w:cs="Arial"/>
        <w:szCs w:val="16"/>
      </w:rPr>
      <w:instrText xml:space="preserve"> PAGE </w:instrText>
    </w:r>
    <w:r>
      <w:rPr>
        <w:rStyle w:val="PageNumber"/>
        <w:rFonts w:ascii="Arial" w:hAnsi="Arial" w:cs="Arial"/>
        <w:szCs w:val="16"/>
      </w:rPr>
      <w:fldChar w:fldCharType="separate"/>
    </w:r>
    <w:r w:rsidR="00AF3367">
      <w:rPr>
        <w:rStyle w:val="PageNumber"/>
        <w:rFonts w:ascii="Arial" w:hAnsi="Arial" w:cs="Arial"/>
        <w:noProof/>
        <w:szCs w:val="16"/>
      </w:rPr>
      <w:t>1</w:t>
    </w:r>
    <w:r w:rsidRPr="00D202A8">
      <w:rPr>
        <w:rStyle w:val="PageNumber"/>
        <w:rFonts w:ascii="Arial" w:hAnsi="Arial" w:cs="Arial"/>
        <w:szCs w:val="16"/>
      </w:rPr>
      <w:fldChar w:fldCharType="end"/>
    </w:r>
    <w:r w:rsidRPr="00D202A8">
      <w:rPr>
        <w:rStyle w:val="PageNumber"/>
        <w:rFonts w:ascii="Arial" w:hAnsi="Arial" w:cs="Arial"/>
        <w:szCs w:val="16"/>
      </w:rPr>
      <w:t xml:space="preserve"> of </w:t>
    </w:r>
    <w:r w:rsidRPr="00D202A8">
      <w:rPr>
        <w:rStyle w:val="PageNumber"/>
        <w:rFonts w:ascii="Arial" w:hAnsi="Arial" w:cs="Arial"/>
        <w:szCs w:val="16"/>
      </w:rPr>
      <w:fldChar w:fldCharType="begin"/>
    </w:r>
    <w:r w:rsidRPr="00D202A8">
      <w:rPr>
        <w:rStyle w:val="PageNumber"/>
        <w:rFonts w:ascii="Arial" w:hAnsi="Arial" w:cs="Arial"/>
        <w:szCs w:val="16"/>
      </w:rPr>
      <w:instrText xml:space="preserve"> NUMPAGES </w:instrText>
    </w:r>
    <w:r>
      <w:rPr>
        <w:rStyle w:val="PageNumber"/>
        <w:rFonts w:ascii="Arial" w:hAnsi="Arial" w:cs="Arial"/>
        <w:szCs w:val="16"/>
      </w:rPr>
      <w:fldChar w:fldCharType="separate"/>
    </w:r>
    <w:r w:rsidR="00AF3367">
      <w:rPr>
        <w:rStyle w:val="PageNumber"/>
        <w:rFonts w:ascii="Arial" w:hAnsi="Arial" w:cs="Arial"/>
        <w:noProof/>
        <w:szCs w:val="16"/>
      </w:rPr>
      <w:t>1</w:t>
    </w:r>
    <w:r w:rsidRPr="00D202A8">
      <w:rPr>
        <w:rStyle w:val="PageNumber"/>
        <w:rFonts w:ascii="Arial" w:hAnsi="Arial" w:cs="Arial"/>
        <w:szCs w:val="16"/>
      </w:rPr>
      <w:fldChar w:fldCharType="end"/>
    </w:r>
    <w:r w:rsidR="00364A1B">
      <w:rPr>
        <w:rStyle w:val="PageNumber"/>
        <w:rFonts w:ascii="Arial" w:hAnsi="Arial" w:cs="Arial"/>
        <w:szCs w:val="16"/>
      </w:rPr>
      <w:tab/>
    </w:r>
    <w:r w:rsidR="0098585E">
      <w:rPr>
        <w:rStyle w:val="PageNumber"/>
        <w:rFonts w:ascii="Arial" w:hAnsi="Arial" w:cs="Arial"/>
        <w:szCs w:val="16"/>
      </w:rPr>
      <w:t>WPCP-FCD-</w:t>
    </w:r>
    <w:r w:rsidR="003A24F2">
      <w:rPr>
        <w:rStyle w:val="PageNumber"/>
        <w:rFonts w:ascii="Arial" w:hAnsi="Arial" w:cs="Arial"/>
        <w:szCs w:val="16"/>
      </w:rPr>
      <w:t>0078</w:t>
    </w:r>
  </w:p>
  <w:p w14:paraId="239A529B" w14:textId="77777777" w:rsidR="00BA5866" w:rsidRPr="00D202A8" w:rsidRDefault="00364A1B" w:rsidP="00364A1B">
    <w:pPr>
      <w:pStyle w:val="Footer"/>
      <w:tabs>
        <w:tab w:val="clear" w:pos="4320"/>
        <w:tab w:val="clear" w:pos="8640"/>
        <w:tab w:val="right" w:pos="9360"/>
      </w:tabs>
      <w:jc w:val="center"/>
      <w:rPr>
        <w:rFonts w:ascii="Arial" w:hAnsi="Arial" w:cs="Arial"/>
        <w:szCs w:val="16"/>
      </w:rPr>
    </w:pPr>
    <w:r>
      <w:rPr>
        <w:rStyle w:val="PageNumber"/>
        <w:rFonts w:ascii="Arial" w:hAnsi="Arial" w:cs="Arial"/>
        <w:szCs w:val="16"/>
      </w:rPr>
      <w:tab/>
    </w:r>
    <w:r w:rsidR="002231B6">
      <w:rPr>
        <w:rStyle w:val="PageNumber"/>
        <w:rFonts w:ascii="Arial" w:hAnsi="Arial" w:cs="Arial"/>
        <w:szCs w:val="16"/>
      </w:rPr>
      <w:t>Approved</w:t>
    </w:r>
    <w:r w:rsidR="003A24F2">
      <w:rPr>
        <w:rStyle w:val="PageNumber"/>
        <w:rFonts w:ascii="Arial" w:hAnsi="Arial" w:cs="Arial"/>
        <w:szCs w:val="16"/>
      </w:rPr>
      <w:t>:  1</w:t>
    </w:r>
    <w:r w:rsidR="00CA20DA">
      <w:rPr>
        <w:rStyle w:val="PageNumber"/>
        <w:rFonts w:ascii="Arial" w:hAnsi="Arial" w:cs="Arial"/>
        <w:szCs w:val="16"/>
      </w:rPr>
      <w:t>0/</w:t>
    </w:r>
    <w:r w:rsidR="00B76407">
      <w:rPr>
        <w:rStyle w:val="PageNumber"/>
        <w:rFonts w:ascii="Arial" w:hAnsi="Arial" w:cs="Arial"/>
        <w:szCs w:val="16"/>
      </w:rPr>
      <w:t>1</w:t>
    </w:r>
    <w:r>
      <w:rPr>
        <w:rStyle w:val="PageNumber"/>
        <w:rFonts w:ascii="Arial" w:hAnsi="Arial" w:cs="Arial"/>
        <w:szCs w:val="16"/>
      </w:rPr>
      <w:t>9</w:t>
    </w:r>
    <w:r w:rsidR="00CA20DA">
      <w:rPr>
        <w:rStyle w:val="PageNumber"/>
        <w:rFonts w:ascii="Arial" w:hAnsi="Arial" w:cs="Arial"/>
        <w:szCs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34735" w14:textId="77777777" w:rsidR="004A36FC" w:rsidRDefault="004A36FC">
      <w:r>
        <w:separator/>
      </w:r>
    </w:p>
  </w:footnote>
  <w:footnote w:type="continuationSeparator" w:id="0">
    <w:p w14:paraId="0B6B8B0E" w14:textId="77777777" w:rsidR="004A36FC" w:rsidRDefault="004A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DDFB" w14:textId="00F0D502" w:rsidR="00045D10" w:rsidRPr="008B38C8" w:rsidRDefault="000407B2" w:rsidP="008B38C8">
    <w:pPr>
      <w:ind w:left="990" w:right="720"/>
      <w:jc w:val="center"/>
      <w:rPr>
        <w:rFonts w:ascii="Arial" w:hAnsi="Arial" w:cs="Arial"/>
        <w:b/>
        <w:bCs/>
        <w:sz w:val="32"/>
        <w:szCs w:val="32"/>
      </w:rPr>
    </w:pPr>
    <w:r>
      <w:rPr>
        <w:noProof/>
      </w:rPr>
      <w:drawing>
        <wp:anchor distT="0" distB="0" distL="114300" distR="114300" simplePos="0" relativeHeight="251657728" behindDoc="1" locked="0" layoutInCell="1" allowOverlap="1" wp14:anchorId="16A8CB91" wp14:editId="05CF7171">
          <wp:simplePos x="0" y="0"/>
          <wp:positionH relativeFrom="column">
            <wp:posOffset>-301625</wp:posOffset>
          </wp:positionH>
          <wp:positionV relativeFrom="paragraph">
            <wp:posOffset>-75565</wp:posOffset>
          </wp:positionV>
          <wp:extent cx="1104900" cy="1104900"/>
          <wp:effectExtent l="0" t="0" r="0" b="0"/>
          <wp:wrapNone/>
          <wp:docPr id="2" name="Picture 1"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045D10" w:rsidRPr="008B38C8">
          <w:rPr>
            <w:rFonts w:ascii="Arial" w:hAnsi="Arial" w:cs="Arial"/>
            <w:b/>
            <w:bCs/>
            <w:sz w:val="32"/>
            <w:szCs w:val="32"/>
          </w:rPr>
          <w:t>Fort Wayne</w:t>
        </w:r>
      </w:smartTag>
      <w:r w:rsidR="00045D10" w:rsidRPr="008B38C8">
        <w:rPr>
          <w:rFonts w:ascii="Arial" w:hAnsi="Arial" w:cs="Arial"/>
          <w:b/>
          <w:bCs/>
          <w:sz w:val="32"/>
          <w:szCs w:val="32"/>
        </w:rPr>
        <w:t xml:space="preserve"> </w:t>
      </w:r>
      <w:smartTag w:uri="urn:schemas-microsoft-com:office:smarttags" w:element="PlaceType">
        <w:r w:rsidR="00045D10" w:rsidRPr="008B38C8">
          <w:rPr>
            <w:rFonts w:ascii="Arial" w:hAnsi="Arial" w:cs="Arial"/>
            <w:b/>
            <w:bCs/>
            <w:sz w:val="32"/>
            <w:szCs w:val="32"/>
          </w:rPr>
          <w:t>City</w:t>
        </w:r>
      </w:smartTag>
    </w:smartTag>
    <w:r w:rsidR="00045D10" w:rsidRPr="008B38C8">
      <w:rPr>
        <w:rFonts w:ascii="Arial" w:hAnsi="Arial" w:cs="Arial"/>
        <w:b/>
        <w:bCs/>
        <w:sz w:val="32"/>
        <w:szCs w:val="32"/>
      </w:rPr>
      <w:t xml:space="preserve"> Utilities</w:t>
    </w:r>
  </w:p>
  <w:p w14:paraId="2DC3D7B4" w14:textId="77777777" w:rsidR="00045D10" w:rsidRPr="008B38C8" w:rsidRDefault="00045D10" w:rsidP="008B38C8">
    <w:pPr>
      <w:ind w:left="990" w:right="720"/>
      <w:jc w:val="center"/>
      <w:rPr>
        <w:rFonts w:ascii="Arial" w:hAnsi="Arial" w:cs="Arial"/>
        <w:b/>
        <w:bCs/>
        <w:sz w:val="24"/>
      </w:rPr>
    </w:pPr>
    <w:r w:rsidRPr="008B38C8">
      <w:rPr>
        <w:rFonts w:ascii="Arial" w:hAnsi="Arial" w:cs="Arial"/>
        <w:b/>
        <w:bCs/>
        <w:sz w:val="24"/>
      </w:rPr>
      <w:t xml:space="preserve">Industrial </w:t>
    </w:r>
    <w:smartTag w:uri="urn:schemas-microsoft-com:office:smarttags" w:element="PersonName">
      <w:r w:rsidRPr="008B38C8">
        <w:rPr>
          <w:rFonts w:ascii="Arial" w:hAnsi="Arial" w:cs="Arial"/>
          <w:b/>
          <w:bCs/>
          <w:sz w:val="24"/>
        </w:rPr>
        <w:t>Pretreatment</w:t>
      </w:r>
    </w:smartTag>
    <w:r w:rsidRPr="008B38C8">
      <w:rPr>
        <w:rFonts w:ascii="Arial" w:hAnsi="Arial" w:cs="Arial"/>
        <w:b/>
        <w:bCs/>
        <w:sz w:val="24"/>
      </w:rPr>
      <w:t xml:space="preserve"> Section</w:t>
    </w:r>
  </w:p>
  <w:p w14:paraId="4D36CEFC" w14:textId="77777777" w:rsidR="00045D10" w:rsidRPr="008B38C8" w:rsidRDefault="00045D10" w:rsidP="008B38C8">
    <w:pPr>
      <w:ind w:left="990" w:right="720"/>
      <w:jc w:val="center"/>
      <w:rPr>
        <w:rFonts w:ascii="Arial" w:hAnsi="Arial" w:cs="Arial"/>
        <w:b/>
        <w:bCs/>
        <w:sz w:val="24"/>
      </w:rPr>
    </w:pPr>
    <w:r w:rsidRPr="008B38C8">
      <w:rPr>
        <w:rFonts w:ascii="Arial" w:hAnsi="Arial" w:cs="Arial"/>
        <w:b/>
        <w:bCs/>
        <w:sz w:val="24"/>
      </w:rPr>
      <w:t>Water Pollution Control Plant</w:t>
    </w:r>
  </w:p>
  <w:p w14:paraId="4AAF7509" w14:textId="77777777" w:rsidR="00045D10" w:rsidRPr="00BA0BC2" w:rsidRDefault="00045D10" w:rsidP="008B38C8">
    <w:pPr>
      <w:ind w:left="990" w:right="720"/>
      <w:jc w:val="center"/>
      <w:rPr>
        <w:rFonts w:ascii="Arial" w:hAnsi="Arial" w:cs="Arial"/>
        <w:b/>
        <w:bCs/>
        <w:sz w:val="28"/>
        <w:szCs w:val="28"/>
      </w:rPr>
    </w:pPr>
    <w:smartTag w:uri="urn:schemas-microsoft-com:office:smarttags" w:element="address">
      <w:smartTag w:uri="urn:schemas-microsoft-com:office:smarttags" w:element="Street">
        <w:r w:rsidRPr="008B38C8">
          <w:rPr>
            <w:rFonts w:ascii="Arial" w:hAnsi="Arial" w:cs="Arial"/>
            <w:b/>
            <w:bCs/>
            <w:sz w:val="24"/>
          </w:rPr>
          <w:t>2601 Dwenger Avenue</w:t>
        </w:r>
      </w:smartTag>
      <w:r w:rsidRPr="008B38C8">
        <w:rPr>
          <w:rFonts w:ascii="Arial" w:hAnsi="Arial" w:cs="Arial"/>
          <w:b/>
          <w:bCs/>
          <w:sz w:val="24"/>
        </w:rPr>
        <w:t xml:space="preserve">, </w:t>
      </w:r>
      <w:smartTag w:uri="urn:schemas-microsoft-com:office:smarttags" w:element="City">
        <w:r w:rsidRPr="008B38C8">
          <w:rPr>
            <w:rFonts w:ascii="Arial" w:hAnsi="Arial" w:cs="Arial"/>
            <w:b/>
            <w:bCs/>
            <w:sz w:val="24"/>
          </w:rPr>
          <w:t>Fort Wayne</w:t>
        </w:r>
      </w:smartTag>
      <w:r w:rsidRPr="008B38C8">
        <w:rPr>
          <w:rFonts w:ascii="Arial" w:hAnsi="Arial" w:cs="Arial"/>
          <w:b/>
          <w:bCs/>
          <w:sz w:val="24"/>
        </w:rPr>
        <w:t xml:space="preserve">, </w:t>
      </w:r>
      <w:proofErr w:type="gramStart"/>
      <w:smartTag w:uri="urn:schemas-microsoft-com:office:smarttags" w:element="State">
        <w:r w:rsidRPr="008B38C8">
          <w:rPr>
            <w:rFonts w:ascii="Arial" w:hAnsi="Arial" w:cs="Arial"/>
            <w:b/>
            <w:bCs/>
            <w:sz w:val="24"/>
          </w:rPr>
          <w:t>Indiana</w:t>
        </w:r>
      </w:smartTag>
      <w:r w:rsidRPr="008B38C8">
        <w:rPr>
          <w:rFonts w:ascii="Arial" w:hAnsi="Arial" w:cs="Arial"/>
          <w:b/>
          <w:bCs/>
          <w:sz w:val="24"/>
        </w:rPr>
        <w:t xml:space="preserve">  </w:t>
      </w:r>
      <w:smartTag w:uri="urn:schemas-microsoft-com:office:smarttags" w:element="PostalCode">
        <w:r w:rsidRPr="008B38C8">
          <w:rPr>
            <w:rFonts w:ascii="Arial" w:hAnsi="Arial" w:cs="Arial"/>
            <w:b/>
            <w:bCs/>
            <w:sz w:val="24"/>
          </w:rPr>
          <w:t>46803</w:t>
        </w:r>
      </w:smartTag>
    </w:smartTag>
    <w:proofErr w:type="gramEnd"/>
  </w:p>
  <w:p w14:paraId="4829ABCB" w14:textId="77777777" w:rsidR="00045D10" w:rsidRPr="008B38C8" w:rsidRDefault="00045D10" w:rsidP="008B38C8">
    <w:pPr>
      <w:ind w:left="990" w:right="720"/>
      <w:jc w:val="center"/>
      <w:rPr>
        <w:rFonts w:ascii="Arial" w:hAnsi="Arial" w:cs="Arial"/>
        <w:b/>
        <w:bCs/>
        <w:sz w:val="20"/>
        <w:szCs w:val="20"/>
      </w:rPr>
    </w:pPr>
    <w:r w:rsidRPr="008B38C8">
      <w:rPr>
        <w:rFonts w:ascii="Arial" w:hAnsi="Arial" w:cs="Arial"/>
        <w:b/>
        <w:bCs/>
        <w:sz w:val="20"/>
        <w:szCs w:val="20"/>
      </w:rPr>
      <w:t>Phon</w:t>
    </w:r>
    <w:r w:rsidR="00B76407">
      <w:rPr>
        <w:rFonts w:ascii="Arial" w:hAnsi="Arial" w:cs="Arial"/>
        <w:b/>
        <w:bCs/>
        <w:sz w:val="20"/>
        <w:szCs w:val="20"/>
      </w:rPr>
      <w:t>e</w:t>
    </w:r>
    <w:proofErr w:type="gramStart"/>
    <w:r w:rsidR="00B76407">
      <w:rPr>
        <w:rFonts w:ascii="Arial" w:hAnsi="Arial" w:cs="Arial"/>
        <w:b/>
        <w:bCs/>
        <w:sz w:val="20"/>
        <w:szCs w:val="20"/>
      </w:rPr>
      <w:t>:  (</w:t>
    </w:r>
    <w:proofErr w:type="gramEnd"/>
    <w:r w:rsidR="00B76407">
      <w:rPr>
        <w:rFonts w:ascii="Arial" w:hAnsi="Arial" w:cs="Arial"/>
        <w:b/>
        <w:bCs/>
        <w:sz w:val="20"/>
        <w:szCs w:val="20"/>
      </w:rPr>
      <w:t>260) 427-1271</w:t>
    </w:r>
  </w:p>
  <w:p w14:paraId="01B05634" w14:textId="77777777" w:rsidR="0052514F" w:rsidRDefault="00525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3C1A7D"/>
    <w:multiLevelType w:val="hybridMultilevel"/>
    <w:tmpl w:val="53C64EF4"/>
    <w:lvl w:ilvl="0" w:tplc="181E807A">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92EDD"/>
    <w:multiLevelType w:val="hybridMultilevel"/>
    <w:tmpl w:val="F9F0F8EA"/>
    <w:lvl w:ilvl="0" w:tplc="4FF4AB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D71CC"/>
    <w:multiLevelType w:val="hybridMultilevel"/>
    <w:tmpl w:val="A22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965445"/>
    <w:multiLevelType w:val="hybridMultilevel"/>
    <w:tmpl w:val="A87C1970"/>
    <w:lvl w:ilvl="0" w:tplc="20026172">
      <w:start w:val="26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4920827">
    <w:abstractNumId w:val="9"/>
  </w:num>
  <w:num w:numId="2" w16cid:durableId="1158426326">
    <w:abstractNumId w:val="7"/>
  </w:num>
  <w:num w:numId="3" w16cid:durableId="1920751618">
    <w:abstractNumId w:val="6"/>
  </w:num>
  <w:num w:numId="4" w16cid:durableId="186136361">
    <w:abstractNumId w:val="5"/>
  </w:num>
  <w:num w:numId="5" w16cid:durableId="1698851858">
    <w:abstractNumId w:val="4"/>
  </w:num>
  <w:num w:numId="6" w16cid:durableId="759519454">
    <w:abstractNumId w:val="8"/>
  </w:num>
  <w:num w:numId="7" w16cid:durableId="291253970">
    <w:abstractNumId w:val="3"/>
  </w:num>
  <w:num w:numId="8" w16cid:durableId="1713454624">
    <w:abstractNumId w:val="2"/>
  </w:num>
  <w:num w:numId="9" w16cid:durableId="366834204">
    <w:abstractNumId w:val="1"/>
  </w:num>
  <w:num w:numId="10" w16cid:durableId="1585216028">
    <w:abstractNumId w:val="0"/>
  </w:num>
  <w:num w:numId="11" w16cid:durableId="1257010554">
    <w:abstractNumId w:val="14"/>
  </w:num>
  <w:num w:numId="12" w16cid:durableId="391008357">
    <w:abstractNumId w:val="11"/>
  </w:num>
  <w:num w:numId="13" w16cid:durableId="183594496">
    <w:abstractNumId w:val="15"/>
  </w:num>
  <w:num w:numId="14" w16cid:durableId="1056007466">
    <w:abstractNumId w:val="10"/>
  </w:num>
  <w:num w:numId="15" w16cid:durableId="1201819627">
    <w:abstractNumId w:val="12"/>
  </w:num>
  <w:num w:numId="16" w16cid:durableId="653679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5"/>
    <w:rsid w:val="00001E39"/>
    <w:rsid w:val="000071F7"/>
    <w:rsid w:val="00014D61"/>
    <w:rsid w:val="0002798A"/>
    <w:rsid w:val="000407B2"/>
    <w:rsid w:val="00044B25"/>
    <w:rsid w:val="00045D10"/>
    <w:rsid w:val="00072970"/>
    <w:rsid w:val="00083002"/>
    <w:rsid w:val="00087AA9"/>
    <w:rsid w:val="00087B85"/>
    <w:rsid w:val="0009500C"/>
    <w:rsid w:val="000A01F1"/>
    <w:rsid w:val="000B2A1D"/>
    <w:rsid w:val="000C1163"/>
    <w:rsid w:val="000D2539"/>
    <w:rsid w:val="000D4E0B"/>
    <w:rsid w:val="000F2DF4"/>
    <w:rsid w:val="000F6783"/>
    <w:rsid w:val="00101CD9"/>
    <w:rsid w:val="001059A0"/>
    <w:rsid w:val="00120C95"/>
    <w:rsid w:val="00132F2F"/>
    <w:rsid w:val="00141AA1"/>
    <w:rsid w:val="0014663E"/>
    <w:rsid w:val="00180664"/>
    <w:rsid w:val="001810A6"/>
    <w:rsid w:val="00182730"/>
    <w:rsid w:val="0018452C"/>
    <w:rsid w:val="00185BA5"/>
    <w:rsid w:val="00195009"/>
    <w:rsid w:val="0019779B"/>
    <w:rsid w:val="001C3609"/>
    <w:rsid w:val="001C54C2"/>
    <w:rsid w:val="00212276"/>
    <w:rsid w:val="002221C0"/>
    <w:rsid w:val="002231B6"/>
    <w:rsid w:val="00250014"/>
    <w:rsid w:val="00254D4B"/>
    <w:rsid w:val="00265668"/>
    <w:rsid w:val="00272ACE"/>
    <w:rsid w:val="00275BB5"/>
    <w:rsid w:val="00286F6A"/>
    <w:rsid w:val="00291C8C"/>
    <w:rsid w:val="00293672"/>
    <w:rsid w:val="002A1ECE"/>
    <w:rsid w:val="002A2510"/>
    <w:rsid w:val="002A733C"/>
    <w:rsid w:val="002B4D1D"/>
    <w:rsid w:val="002C10B1"/>
    <w:rsid w:val="002D222A"/>
    <w:rsid w:val="002D486E"/>
    <w:rsid w:val="002D6CA7"/>
    <w:rsid w:val="002E3125"/>
    <w:rsid w:val="002E4FAC"/>
    <w:rsid w:val="002F1134"/>
    <w:rsid w:val="002F1AFE"/>
    <w:rsid w:val="002F685E"/>
    <w:rsid w:val="003076FD"/>
    <w:rsid w:val="00315C08"/>
    <w:rsid w:val="00317005"/>
    <w:rsid w:val="00335259"/>
    <w:rsid w:val="00364A1B"/>
    <w:rsid w:val="00375F37"/>
    <w:rsid w:val="00391AA1"/>
    <w:rsid w:val="003929F1"/>
    <w:rsid w:val="00396580"/>
    <w:rsid w:val="003A1B63"/>
    <w:rsid w:val="003A24F2"/>
    <w:rsid w:val="003A35DA"/>
    <w:rsid w:val="003A41A1"/>
    <w:rsid w:val="003B2326"/>
    <w:rsid w:val="003C36C6"/>
    <w:rsid w:val="003F1D46"/>
    <w:rsid w:val="004016DE"/>
    <w:rsid w:val="0040688E"/>
    <w:rsid w:val="00437ED0"/>
    <w:rsid w:val="00440CD8"/>
    <w:rsid w:val="00443837"/>
    <w:rsid w:val="00450F66"/>
    <w:rsid w:val="00455B54"/>
    <w:rsid w:val="00461739"/>
    <w:rsid w:val="00461BE6"/>
    <w:rsid w:val="00461CB1"/>
    <w:rsid w:val="00467865"/>
    <w:rsid w:val="00485F74"/>
    <w:rsid w:val="0048685F"/>
    <w:rsid w:val="00497116"/>
    <w:rsid w:val="004A1437"/>
    <w:rsid w:val="004A36FC"/>
    <w:rsid w:val="004A4198"/>
    <w:rsid w:val="004A54EA"/>
    <w:rsid w:val="004B0578"/>
    <w:rsid w:val="004B448D"/>
    <w:rsid w:val="004C2FEE"/>
    <w:rsid w:val="004D0D2D"/>
    <w:rsid w:val="004E34C6"/>
    <w:rsid w:val="004F62AD"/>
    <w:rsid w:val="00501AE8"/>
    <w:rsid w:val="00504B65"/>
    <w:rsid w:val="0050600E"/>
    <w:rsid w:val="00510FA4"/>
    <w:rsid w:val="005114CE"/>
    <w:rsid w:val="0052122B"/>
    <w:rsid w:val="00522DEB"/>
    <w:rsid w:val="0052514F"/>
    <w:rsid w:val="005313F2"/>
    <w:rsid w:val="00542885"/>
    <w:rsid w:val="00553671"/>
    <w:rsid w:val="005557F6"/>
    <w:rsid w:val="00563778"/>
    <w:rsid w:val="005820BC"/>
    <w:rsid w:val="00584D05"/>
    <w:rsid w:val="00586807"/>
    <w:rsid w:val="005B4AE2"/>
    <w:rsid w:val="005C3D49"/>
    <w:rsid w:val="005E63CC"/>
    <w:rsid w:val="005E767C"/>
    <w:rsid w:val="005F0C50"/>
    <w:rsid w:val="005F5F64"/>
    <w:rsid w:val="005F6E87"/>
    <w:rsid w:val="005F6F21"/>
    <w:rsid w:val="00613129"/>
    <w:rsid w:val="00617C65"/>
    <w:rsid w:val="00640AED"/>
    <w:rsid w:val="00665A9F"/>
    <w:rsid w:val="00682C69"/>
    <w:rsid w:val="00695EDA"/>
    <w:rsid w:val="006C631D"/>
    <w:rsid w:val="006D2635"/>
    <w:rsid w:val="006D779C"/>
    <w:rsid w:val="006E4F63"/>
    <w:rsid w:val="006E729E"/>
    <w:rsid w:val="006F3051"/>
    <w:rsid w:val="00710E96"/>
    <w:rsid w:val="00711E2C"/>
    <w:rsid w:val="00716950"/>
    <w:rsid w:val="00720473"/>
    <w:rsid w:val="00721B1C"/>
    <w:rsid w:val="007229D0"/>
    <w:rsid w:val="0073491F"/>
    <w:rsid w:val="00745CB3"/>
    <w:rsid w:val="007602AC"/>
    <w:rsid w:val="0076121A"/>
    <w:rsid w:val="00774B67"/>
    <w:rsid w:val="0077649F"/>
    <w:rsid w:val="00793AC6"/>
    <w:rsid w:val="0079489F"/>
    <w:rsid w:val="007A71DE"/>
    <w:rsid w:val="007B199B"/>
    <w:rsid w:val="007B6119"/>
    <w:rsid w:val="007C1DA0"/>
    <w:rsid w:val="007D58EA"/>
    <w:rsid w:val="007E2A15"/>
    <w:rsid w:val="007E56C4"/>
    <w:rsid w:val="00804093"/>
    <w:rsid w:val="0080752B"/>
    <w:rsid w:val="008107D6"/>
    <w:rsid w:val="008154C2"/>
    <w:rsid w:val="00841645"/>
    <w:rsid w:val="0084290C"/>
    <w:rsid w:val="008518F7"/>
    <w:rsid w:val="00852EC6"/>
    <w:rsid w:val="008545B1"/>
    <w:rsid w:val="00870C47"/>
    <w:rsid w:val="0088782D"/>
    <w:rsid w:val="008A0543"/>
    <w:rsid w:val="008B24BB"/>
    <w:rsid w:val="008B38C8"/>
    <w:rsid w:val="008B57DD"/>
    <w:rsid w:val="008B7081"/>
    <w:rsid w:val="008D40FF"/>
    <w:rsid w:val="00902964"/>
    <w:rsid w:val="009126F8"/>
    <w:rsid w:val="0091443A"/>
    <w:rsid w:val="0094790F"/>
    <w:rsid w:val="00966B90"/>
    <w:rsid w:val="009737B7"/>
    <w:rsid w:val="009802C4"/>
    <w:rsid w:val="00983CDF"/>
    <w:rsid w:val="0098585E"/>
    <w:rsid w:val="00990234"/>
    <w:rsid w:val="009973A4"/>
    <w:rsid w:val="009976D9"/>
    <w:rsid w:val="00997A3E"/>
    <w:rsid w:val="009A1C76"/>
    <w:rsid w:val="009A348D"/>
    <w:rsid w:val="009A4EA3"/>
    <w:rsid w:val="009A55DC"/>
    <w:rsid w:val="009C220D"/>
    <w:rsid w:val="00A1075F"/>
    <w:rsid w:val="00A211B2"/>
    <w:rsid w:val="00A2727E"/>
    <w:rsid w:val="00A34DC7"/>
    <w:rsid w:val="00A35524"/>
    <w:rsid w:val="00A74F99"/>
    <w:rsid w:val="00A82BA3"/>
    <w:rsid w:val="00A94ACC"/>
    <w:rsid w:val="00AB5097"/>
    <w:rsid w:val="00AB7C4A"/>
    <w:rsid w:val="00AE2D81"/>
    <w:rsid w:val="00AE6FA4"/>
    <w:rsid w:val="00AF3367"/>
    <w:rsid w:val="00B03907"/>
    <w:rsid w:val="00B04E64"/>
    <w:rsid w:val="00B10481"/>
    <w:rsid w:val="00B11811"/>
    <w:rsid w:val="00B311E1"/>
    <w:rsid w:val="00B34381"/>
    <w:rsid w:val="00B4735C"/>
    <w:rsid w:val="00B76407"/>
    <w:rsid w:val="00B90EC2"/>
    <w:rsid w:val="00BA268F"/>
    <w:rsid w:val="00BA5866"/>
    <w:rsid w:val="00BD2AE9"/>
    <w:rsid w:val="00C079CA"/>
    <w:rsid w:val="00C16C66"/>
    <w:rsid w:val="00C42B49"/>
    <w:rsid w:val="00C52E05"/>
    <w:rsid w:val="00C5330F"/>
    <w:rsid w:val="00C56F9A"/>
    <w:rsid w:val="00C67741"/>
    <w:rsid w:val="00C74647"/>
    <w:rsid w:val="00C76039"/>
    <w:rsid w:val="00C76480"/>
    <w:rsid w:val="00C80AD2"/>
    <w:rsid w:val="00C8353D"/>
    <w:rsid w:val="00C92FD6"/>
    <w:rsid w:val="00C93FF3"/>
    <w:rsid w:val="00CA20DA"/>
    <w:rsid w:val="00CA28E6"/>
    <w:rsid w:val="00CC178A"/>
    <w:rsid w:val="00CD247C"/>
    <w:rsid w:val="00D03A13"/>
    <w:rsid w:val="00D122FA"/>
    <w:rsid w:val="00D14E73"/>
    <w:rsid w:val="00D202A8"/>
    <w:rsid w:val="00D3406C"/>
    <w:rsid w:val="00D36329"/>
    <w:rsid w:val="00D4274D"/>
    <w:rsid w:val="00D6155E"/>
    <w:rsid w:val="00D63B9B"/>
    <w:rsid w:val="00D76E1A"/>
    <w:rsid w:val="00D90A75"/>
    <w:rsid w:val="00DA4B5C"/>
    <w:rsid w:val="00DB3AC2"/>
    <w:rsid w:val="00DC47A2"/>
    <w:rsid w:val="00DE1551"/>
    <w:rsid w:val="00DE4F89"/>
    <w:rsid w:val="00DE7FB7"/>
    <w:rsid w:val="00E0526B"/>
    <w:rsid w:val="00E070E3"/>
    <w:rsid w:val="00E1128F"/>
    <w:rsid w:val="00E20DDA"/>
    <w:rsid w:val="00E32A8B"/>
    <w:rsid w:val="00E34C17"/>
    <w:rsid w:val="00E36054"/>
    <w:rsid w:val="00E37E7B"/>
    <w:rsid w:val="00E46E04"/>
    <w:rsid w:val="00E52438"/>
    <w:rsid w:val="00E65C0C"/>
    <w:rsid w:val="00E87396"/>
    <w:rsid w:val="00E90111"/>
    <w:rsid w:val="00E9393B"/>
    <w:rsid w:val="00E96694"/>
    <w:rsid w:val="00EB478A"/>
    <w:rsid w:val="00EC2CD1"/>
    <w:rsid w:val="00EC42A3"/>
    <w:rsid w:val="00EF2A59"/>
    <w:rsid w:val="00EF6187"/>
    <w:rsid w:val="00F02A61"/>
    <w:rsid w:val="00F22708"/>
    <w:rsid w:val="00F3100E"/>
    <w:rsid w:val="00F37B95"/>
    <w:rsid w:val="00F416FF"/>
    <w:rsid w:val="00F41F89"/>
    <w:rsid w:val="00F73119"/>
    <w:rsid w:val="00F7313A"/>
    <w:rsid w:val="00F80577"/>
    <w:rsid w:val="00F83033"/>
    <w:rsid w:val="00F966AA"/>
    <w:rsid w:val="00FA6F86"/>
    <w:rsid w:val="00FA7523"/>
    <w:rsid w:val="00FB538F"/>
    <w:rsid w:val="00FC3071"/>
    <w:rsid w:val="00FD23C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14:docId w14:val="703AE3BE"/>
  <w15:chartTrackingRefBased/>
  <w15:docId w15:val="{60ADD031-6A3D-4EDE-A80E-C8C14E79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8F7"/>
    <w:rPr>
      <w:rFonts w:ascii="Tahoma" w:hAnsi="Tahoma"/>
      <w:sz w:val="16"/>
      <w:szCs w:val="24"/>
    </w:rPr>
  </w:style>
  <w:style w:type="paragraph" w:styleId="Heading1">
    <w:name w:val="heading 1"/>
    <w:basedOn w:val="Normal"/>
    <w:next w:val="Normal"/>
    <w:qFormat/>
    <w:rsid w:val="00E65C0C"/>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5820BC"/>
    <w:pPr>
      <w:tabs>
        <w:tab w:val="left" w:pos="7185"/>
      </w:tabs>
      <w:outlineLvl w:val="1"/>
    </w:pPr>
    <w:rPr>
      <w:b/>
      <w:caps/>
      <w:color w:val="000000"/>
      <w:sz w:val="18"/>
      <w:szCs w:val="20"/>
    </w:rPr>
  </w:style>
  <w:style w:type="paragraph" w:styleId="Heading3">
    <w:name w:val="heading 3"/>
    <w:basedOn w:val="Normal"/>
    <w:next w:val="Normal"/>
    <w:qFormat/>
    <w:rsid w:val="00E65C0C"/>
    <w:pPr>
      <w:spacing w:after="200"/>
      <w:ind w:left="450"/>
      <w:outlineLvl w:val="2"/>
    </w:pPr>
    <w:rPr>
      <w:sz w:val="20"/>
      <w:szCs w:val="20"/>
    </w:rPr>
  </w:style>
  <w:style w:type="paragraph" w:styleId="Heading7">
    <w:name w:val="heading 7"/>
    <w:basedOn w:val="Normal"/>
    <w:next w:val="Normal"/>
    <w:qFormat/>
    <w:rsid w:val="00E0526B"/>
    <w:pPr>
      <w:spacing w:before="240" w:after="60"/>
      <w:outlineLvl w:val="6"/>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szCs w:val="16"/>
    </w:rPr>
  </w:style>
  <w:style w:type="paragraph" w:customStyle="1" w:styleId="RequirementsList">
    <w:name w:val="Requirements List"/>
    <w:basedOn w:val="Text"/>
    <w:rsid w:val="005313F2"/>
    <w:pPr>
      <w:numPr>
        <w:numId w:val="12"/>
      </w:numPr>
    </w:pPr>
  </w:style>
  <w:style w:type="paragraph" w:customStyle="1" w:styleId="AllCaps">
    <w:name w:val="All Caps"/>
    <w:basedOn w:val="Normal"/>
    <w:rsid w:val="00F7313A"/>
    <w:rPr>
      <w:caps/>
      <w:szCs w:val="16"/>
    </w:rPr>
  </w:style>
  <w:style w:type="paragraph" w:styleId="Header">
    <w:name w:val="header"/>
    <w:basedOn w:val="Normal"/>
    <w:rsid w:val="00044B25"/>
    <w:pPr>
      <w:tabs>
        <w:tab w:val="center" w:pos="4320"/>
        <w:tab w:val="right" w:pos="8640"/>
      </w:tabs>
    </w:pPr>
  </w:style>
  <w:style w:type="paragraph" w:styleId="Footer">
    <w:name w:val="footer"/>
    <w:basedOn w:val="Normal"/>
    <w:rsid w:val="00044B25"/>
    <w:pPr>
      <w:tabs>
        <w:tab w:val="center" w:pos="4320"/>
        <w:tab w:val="right" w:pos="8640"/>
      </w:tabs>
    </w:pPr>
  </w:style>
  <w:style w:type="table" w:styleId="TableGrid">
    <w:name w:val="Table Grid"/>
    <w:basedOn w:val="TableNormal"/>
    <w:rsid w:val="00F3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0526B"/>
    <w:pPr>
      <w:widowControl w:val="0"/>
      <w:tabs>
        <w:tab w:val="left" w:pos="-720"/>
        <w:tab w:val="left" w:pos="0"/>
        <w:tab w:val="left" w:pos="720"/>
        <w:tab w:val="left" w:pos="1440"/>
        <w:tab w:val="left" w:pos="2160"/>
      </w:tabs>
      <w:suppressAutoHyphens/>
    </w:pPr>
    <w:rPr>
      <w:rFonts w:ascii="Courier New" w:hAnsi="Courier New"/>
      <w:snapToGrid w:val="0"/>
      <w:sz w:val="24"/>
      <w:szCs w:val="20"/>
    </w:rPr>
  </w:style>
  <w:style w:type="character" w:styleId="PageNumber">
    <w:name w:val="page number"/>
    <w:basedOn w:val="DefaultParagraphFont"/>
    <w:rsid w:val="00D202A8"/>
  </w:style>
  <w:style w:type="paragraph" w:styleId="NormalWeb">
    <w:name w:val="Normal (Web)"/>
    <w:basedOn w:val="Normal"/>
    <w:rsid w:val="0018452C"/>
    <w:pPr>
      <w:spacing w:before="100" w:beforeAutospacing="1" w:after="180"/>
    </w:pPr>
    <w:rPr>
      <w:rFonts w:ascii="Times New Roman" w:hAnsi="Times New Roman"/>
      <w:sz w:val="24"/>
    </w:rPr>
  </w:style>
  <w:style w:type="character" w:customStyle="1" w:styleId="Heading2Char">
    <w:name w:val="Heading 2 Char"/>
    <w:link w:val="Heading2"/>
    <w:rsid w:val="008518F7"/>
    <w:rPr>
      <w:rFonts w:ascii="Tahoma" w:hAnsi="Tahoma"/>
      <w:b/>
      <w:cap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xbafa\LOCALS~1\Temp\TCD9EC.tmp\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Job description form</Template>
  <TotalTime>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Compliance Monitoring Report (CMR)</vt:lpstr>
    </vt:vector>
  </TitlesOfParts>
  <Company>Microsoft Corporation</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Monitoring Report (CMR)</dc:title>
  <dc:subject/>
  <dc:creator>Sydney Barnes</dc:creator>
  <cp:keywords/>
  <cp:lastModifiedBy>Ashley Faurote</cp:lastModifiedBy>
  <cp:revision>2</cp:revision>
  <cp:lastPrinted>2015-08-11T16:58:00Z</cp:lastPrinted>
  <dcterms:created xsi:type="dcterms:W3CDTF">2025-02-04T19:45:00Z</dcterms:created>
  <dcterms:modified xsi:type="dcterms:W3CDTF">2025-02-04T19:45:00Z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ies>
</file>